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843"/>
        <w:gridCol w:w="3084"/>
        <w:gridCol w:w="602"/>
      </w:tblGrid>
      <w:tr w:rsidR="00486A99" w:rsidRPr="00486A99" w:rsidTr="009311B4">
        <w:trPr>
          <w:gridAfter w:val="1"/>
          <w:wAfter w:w="602" w:type="dxa"/>
          <w:trHeight w:val="552"/>
        </w:trPr>
        <w:tc>
          <w:tcPr>
            <w:tcW w:w="9571" w:type="dxa"/>
            <w:gridSpan w:val="3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Костомукшского городского округа «Средняя общеобразовательная школа № 1 с углубленным изучением иностранного языка имени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Я.В.Ругоева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6A99" w:rsidRPr="00486A99" w:rsidTr="009311B4">
        <w:trPr>
          <w:trHeight w:val="1762"/>
        </w:trPr>
        <w:tc>
          <w:tcPr>
            <w:tcW w:w="4644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КГО « СОШ №1им.Я.В.Ругоева»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протокол от 31.08.2018 №1)</w:t>
            </w:r>
          </w:p>
        </w:tc>
        <w:tc>
          <w:tcPr>
            <w:tcW w:w="1843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86" w:type="dxa"/>
            <w:gridSpan w:val="2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86A99" w:rsidRPr="00486A99" w:rsidRDefault="00486A99" w:rsidP="00486A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486A99" w:rsidRPr="00486A99" w:rsidRDefault="00486A99" w:rsidP="00486A99">
            <w:pPr>
              <w:tabs>
                <w:tab w:val="left" w:pos="300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МБОУ КГО</w:t>
            </w:r>
          </w:p>
          <w:p w:rsidR="00486A99" w:rsidRPr="00486A99" w:rsidRDefault="00486A99" w:rsidP="00486A99">
            <w:pPr>
              <w:tabs>
                <w:tab w:val="left" w:pos="300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«СОШ №1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им.Я.В.Ругоева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486A99" w:rsidRPr="00486A99" w:rsidRDefault="00486A99" w:rsidP="00486A99">
            <w:pPr>
              <w:tabs>
                <w:tab w:val="left" w:pos="300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Н.Ю.Федотова</w:t>
            </w:r>
            <w:proofErr w:type="spellEnd"/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от 31.08.2018 № 247-о/д</w:t>
            </w:r>
          </w:p>
        </w:tc>
      </w:tr>
    </w:tbl>
    <w:p w:rsidR="00486A99" w:rsidRPr="00486A99" w:rsidRDefault="00486A99" w:rsidP="00486A99">
      <w:pPr>
        <w:widowControl w:val="0"/>
        <w:autoSpaceDE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86A99" w:rsidRPr="00486A99" w:rsidRDefault="00486A99" w:rsidP="00486A99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486A9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ПОЛОЖЕНИЕ</w:t>
      </w:r>
    </w:p>
    <w:p w:rsidR="00486A99" w:rsidRPr="00486A99" w:rsidRDefault="00486A99" w:rsidP="00486A99">
      <w:pPr>
        <w:tabs>
          <w:tab w:val="left" w:pos="30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A99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об итоговом индивидуальном проекте </w:t>
      </w:r>
      <w:proofErr w:type="gramStart"/>
      <w:r w:rsidRPr="00486A99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>обучающихся</w:t>
      </w:r>
      <w:proofErr w:type="gramEnd"/>
      <w:r w:rsidRPr="00486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86A99" w:rsidRPr="00486A99" w:rsidRDefault="00486A99" w:rsidP="00486A99">
      <w:pPr>
        <w:tabs>
          <w:tab w:val="left" w:pos="30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КГО  «СОШ №1 </w:t>
      </w:r>
      <w:proofErr w:type="spellStart"/>
      <w:r w:rsidRPr="00486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им.Я.В.Ругоева</w:t>
      </w:r>
      <w:proofErr w:type="spellEnd"/>
      <w:r w:rsidRPr="00486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486A99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>в соответствии с требованиями ФГОС ООО</w:t>
      </w:r>
      <w:r w:rsidRPr="00486A99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</w:p>
    <w:p w:rsidR="00486A99" w:rsidRPr="00486A99" w:rsidRDefault="00486A99" w:rsidP="00486A99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1. Общие положения</w:t>
      </w:r>
    </w:p>
    <w:p w:rsidR="00486A99" w:rsidRPr="00486A99" w:rsidRDefault="00486A99" w:rsidP="00486A9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1.1. Настоящее Положение разработано на основе  Федерального закона от 29.12.2012г. №273–ФЗ «Об образовании в Российской Федерации», 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 Основной образовательной программы основного общего образования МБОУ  КГО «СОШ № 1 им. Я.В. Ругоева»</w:t>
      </w:r>
    </w:p>
    <w:p w:rsidR="00486A99" w:rsidRPr="00486A99" w:rsidRDefault="00486A99" w:rsidP="00486A9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1.2. Индивидуальный итоговый проект являетс</w:t>
      </w:r>
      <w:r w:rsidRPr="00486A9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я основным</w:t>
      </w:r>
      <w:r w:rsidRPr="00486A9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 объектом</w:t>
      </w:r>
      <w:r w:rsidRPr="00486A9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оценки </w:t>
      </w:r>
      <w:proofErr w:type="spellStart"/>
      <w:r w:rsidRPr="00486A9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метапредметных</w:t>
      </w:r>
      <w:proofErr w:type="spellEnd"/>
      <w:r w:rsidRPr="00486A99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результатов, полученных обучающимися в ходе освоения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междисциплинарных учебных программ.</w:t>
      </w:r>
    </w:p>
    <w:p w:rsidR="00486A99" w:rsidRPr="00486A99" w:rsidRDefault="00486A99" w:rsidP="00486A9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1.3. 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деятельность: учебно-познавательную, конструкторскую, социальную, художественно-творческую.</w:t>
      </w:r>
      <w:proofErr w:type="gramEnd"/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1.4. Выполнение индивидуального итогового проекта обязательно для каждого обучающегося, занимающегося по ФГОС ООО. 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1.5. Невыполнение индивидуального итогового проекта равноценно получению неудовлетворительной оценки по любому учебному предмету.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1.6. Защита индивидуального итогового проекта является одной из обязательных составляющих материалов системы </w:t>
      </w:r>
      <w:proofErr w:type="spell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внутришкольного</w:t>
      </w:r>
      <w:proofErr w:type="spell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мониторинга образовательных достижений.</w:t>
      </w:r>
    </w:p>
    <w:p w:rsidR="00486A99" w:rsidRPr="00486A99" w:rsidRDefault="00486A99" w:rsidP="00486A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486A99" w:rsidRPr="00486A99" w:rsidRDefault="00486A99" w:rsidP="00486A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Цели и задачи итогового 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индивидуального проекта</w:t>
      </w:r>
      <w:proofErr w:type="gramEnd"/>
    </w:p>
    <w:p w:rsidR="00486A99" w:rsidRPr="00486A99" w:rsidRDefault="00486A99" w:rsidP="00486A99">
      <w:pPr>
        <w:widowControl w:val="0"/>
        <w:numPr>
          <w:ilvl w:val="1"/>
          <w:numId w:val="6"/>
        </w:numPr>
        <w:tabs>
          <w:tab w:val="left" w:pos="57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Для обучающихся</w:t>
      </w: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86A99" w:rsidRPr="00486A99" w:rsidRDefault="00486A99" w:rsidP="00486A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Продемонстрировать свои достижения в самостоятельном освоении избранной области.</w:t>
      </w:r>
    </w:p>
    <w:p w:rsidR="00486A99" w:rsidRPr="00486A99" w:rsidRDefault="00486A99" w:rsidP="00486A99">
      <w:pPr>
        <w:widowControl w:val="0"/>
        <w:numPr>
          <w:ilvl w:val="1"/>
          <w:numId w:val="6"/>
        </w:numPr>
        <w:tabs>
          <w:tab w:val="left" w:pos="506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A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Для педагогов:</w:t>
      </w:r>
    </w:p>
    <w:p w:rsidR="00486A99" w:rsidRPr="00486A99" w:rsidRDefault="00486A99" w:rsidP="00486A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формирования УУД обучающихся, развития их творческих способностей и логического мышления.</w:t>
      </w:r>
    </w:p>
    <w:p w:rsidR="00486A99" w:rsidRPr="00486A99" w:rsidRDefault="00486A99" w:rsidP="00486A99">
      <w:pPr>
        <w:widowControl w:val="0"/>
        <w:numPr>
          <w:ilvl w:val="1"/>
          <w:numId w:val="6"/>
        </w:numPr>
        <w:tabs>
          <w:tab w:val="left" w:pos="50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Задачами выполнения проекта являются:</w:t>
      </w:r>
    </w:p>
    <w:p w:rsidR="00486A99" w:rsidRPr="00486A99" w:rsidRDefault="00486A99" w:rsidP="00486A99">
      <w:pPr>
        <w:widowControl w:val="0"/>
        <w:numPr>
          <w:ilvl w:val="0"/>
          <w:numId w:val="5"/>
        </w:numPr>
        <w:tabs>
          <w:tab w:val="left" w:pos="1021"/>
        </w:tabs>
        <w:autoSpaceDE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планированию (обучающийся должен уметь чётко определить цель, описать шаги по её достижению, концентрироваться на достижении </w:t>
      </w:r>
      <w:proofErr w:type="gramStart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цели</w:t>
      </w:r>
      <w:proofErr w:type="gramEnd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протяжении всей работы).</w:t>
      </w:r>
    </w:p>
    <w:p w:rsidR="00486A99" w:rsidRPr="00486A99" w:rsidRDefault="00486A99" w:rsidP="00486A99">
      <w:pPr>
        <w:widowControl w:val="0"/>
        <w:numPr>
          <w:ilvl w:val="0"/>
          <w:numId w:val="5"/>
        </w:numPr>
        <w:tabs>
          <w:tab w:val="left" w:pos="1172"/>
        </w:tabs>
        <w:autoSpaceDE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486A99" w:rsidRPr="00486A99" w:rsidRDefault="00486A99" w:rsidP="00486A99">
      <w:pPr>
        <w:widowControl w:val="0"/>
        <w:numPr>
          <w:ilvl w:val="0"/>
          <w:numId w:val="5"/>
        </w:numPr>
        <w:tabs>
          <w:tab w:val="left" w:pos="1172"/>
        </w:tabs>
        <w:autoSpaceDE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</w:t>
      </w: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умения</w:t>
      </w: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анализировать, </w:t>
      </w: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развивать</w:t>
      </w: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креативность и</w:t>
      </w:r>
    </w:p>
    <w:p w:rsidR="00486A99" w:rsidRPr="00486A99" w:rsidRDefault="00486A99" w:rsidP="00486A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критическое мышление.</w:t>
      </w:r>
    </w:p>
    <w:p w:rsidR="00486A99" w:rsidRPr="00486A99" w:rsidRDefault="00486A99" w:rsidP="00486A99">
      <w:pPr>
        <w:widowControl w:val="0"/>
        <w:numPr>
          <w:ilvl w:val="0"/>
          <w:numId w:val="5"/>
        </w:numPr>
        <w:tabs>
          <w:tab w:val="left" w:pos="1065"/>
        </w:tabs>
        <w:autoSpaceDE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и развивать навыки публичного выступления.</w:t>
      </w:r>
    </w:p>
    <w:p w:rsidR="00486A99" w:rsidRPr="00486A99" w:rsidRDefault="00486A99" w:rsidP="00486A99">
      <w:pPr>
        <w:widowControl w:val="0"/>
        <w:numPr>
          <w:ilvl w:val="0"/>
          <w:numId w:val="5"/>
        </w:numPr>
        <w:tabs>
          <w:tab w:val="left" w:pos="1172"/>
        </w:tabs>
        <w:autoSpaceDE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486A99" w:rsidRPr="00486A99" w:rsidRDefault="00486A99" w:rsidP="00486A99">
      <w:pPr>
        <w:widowControl w:val="0"/>
        <w:tabs>
          <w:tab w:val="left" w:pos="1172"/>
        </w:tabs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486A99" w:rsidRPr="00486A99" w:rsidRDefault="00486A99" w:rsidP="00486A99">
      <w:pPr>
        <w:widowControl w:val="0"/>
        <w:numPr>
          <w:ilvl w:val="0"/>
          <w:numId w:val="6"/>
        </w:num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Этапы, сроки и требования к подготовке итогового 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индивидуального проекта</w:t>
      </w:r>
      <w:proofErr w:type="gramEnd"/>
    </w:p>
    <w:p w:rsidR="00486A99" w:rsidRPr="00486A99" w:rsidRDefault="00486A99" w:rsidP="00486A99">
      <w:pPr>
        <w:spacing w:after="0" w:line="240" w:lineRule="auto"/>
        <w:ind w:left="39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3.1.В процессе работы над проектом 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 контролем руководителя планирует свою деятельность по следующим этапам:</w:t>
      </w:r>
    </w:p>
    <w:p w:rsidR="00486A99" w:rsidRPr="00486A99" w:rsidRDefault="00486A99" w:rsidP="00486A99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ar-SA"/>
        </w:rPr>
        <w:t>3.1.1.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Подготовительный этап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ar-SA"/>
        </w:rPr>
        <w:t>(сентябрь-октябрь): выбор темы и руководителя проекта. 3.1.2. Обучающиеся сами выбирают как тему, так и руководителя проекта 3.1.3. Руководителем проекта может быть, как учитель-предметник школы, так и сотрудник иной организации или иного образовательного учреждения.</w:t>
      </w:r>
    </w:p>
    <w:p w:rsidR="00486A99" w:rsidRPr="00486A99" w:rsidRDefault="00486A99" w:rsidP="00486A99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ar-SA"/>
        </w:rPr>
        <w:t>3.1.4.Тема проекта должна быть утверждена на заседании школьного методического совета.</w:t>
      </w:r>
    </w:p>
    <w:p w:rsidR="00486A99" w:rsidRPr="00486A99" w:rsidRDefault="00486A99" w:rsidP="00486A99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ar-SA"/>
        </w:rPr>
        <w:t>3.2.1.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Основной этап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(ноябрь-март): план реализации итогового 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индивидуального проекта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разрабатывается </w:t>
      </w: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обучащимся</w:t>
      </w:r>
      <w:proofErr w:type="spellEnd"/>
      <w:r w:rsidRPr="00486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совместно с руководителем проекта, сбор и изучение литературы, отбор и анализ информации, выбор способа представления результатов, оформление работы предварительная проверка руководителем проекта.</w:t>
      </w:r>
    </w:p>
    <w:p w:rsidR="00486A99" w:rsidRPr="00486A99" w:rsidRDefault="00486A99" w:rsidP="00486A99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ar-SA"/>
        </w:rPr>
        <w:t>3.2.2.План, программа подготовки проекта для каждого обучающегося разрабатываются самостоятельно руководителем проекта.</w:t>
      </w:r>
    </w:p>
    <w:p w:rsidR="00486A99" w:rsidRPr="00486A99" w:rsidRDefault="00486A99" w:rsidP="00486A99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ar-SA"/>
        </w:rPr>
        <w:t>3.3.1.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Заключительный этап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(апрель-май): защита проекта, оценивание работы.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3.3.2.Контроль соблюдения сроков осуществляет педагог 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-р</w:t>
      </w:r>
      <w:proofErr w:type="gram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уководитель проекта.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3.3.3.Контроль охвата детей проектной деятельностью осуществляет классный руководитель.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left="39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4.Требования к содержанию и направленности проекта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4.1. Результат проектной деятельности должен иметь практическую направленность. 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4.2.Возможные типы работ и формы их представления: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af4"/>
        <w:tblW w:w="4670" w:type="pct"/>
        <w:tblInd w:w="534" w:type="dxa"/>
        <w:tblLook w:val="04A0" w:firstRow="1" w:lastRow="0" w:firstColumn="1" w:lastColumn="0" w:noHBand="0" w:noVBand="1"/>
      </w:tblPr>
      <w:tblGrid>
        <w:gridCol w:w="2212"/>
        <w:gridCol w:w="2313"/>
        <w:gridCol w:w="4547"/>
      </w:tblGrid>
      <w:tr w:rsidR="00486A99" w:rsidRPr="00486A99" w:rsidTr="00055AF3">
        <w:trPr>
          <w:trHeight w:val="721"/>
        </w:trPr>
        <w:tc>
          <w:tcPr>
            <w:tcW w:w="1201" w:type="pct"/>
            <w:vAlign w:val="center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Тип проекта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284" w:type="pct"/>
            <w:vAlign w:val="center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Цель</w:t>
            </w:r>
          </w:p>
        </w:tc>
        <w:tc>
          <w:tcPr>
            <w:tcW w:w="2515" w:type="pct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Продукт проекта</w:t>
            </w:r>
          </w:p>
        </w:tc>
      </w:tr>
      <w:tr w:rsidR="00486A99" w:rsidRPr="00486A99" w:rsidTr="00055AF3">
        <w:tc>
          <w:tcPr>
            <w:tcW w:w="1201" w:type="pct"/>
            <w:vAlign w:val="center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Практико-ориентированный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,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социальный</w:t>
            </w:r>
            <w:proofErr w:type="spellEnd"/>
          </w:p>
        </w:tc>
        <w:tc>
          <w:tcPr>
            <w:tcW w:w="1284" w:type="pct"/>
            <w:vAlign w:val="center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Решение практических задач, повышение гражданской активности обучающихся</w:t>
            </w:r>
          </w:p>
        </w:tc>
        <w:tc>
          <w:tcPr>
            <w:tcW w:w="2515" w:type="pct"/>
            <w:vMerge w:val="restart"/>
          </w:tcPr>
          <w:p w:rsidR="00486A99" w:rsidRPr="00486A99" w:rsidRDefault="00486A99" w:rsidP="00486A99">
            <w:pPr>
              <w:widowControl w:val="0"/>
              <w:numPr>
                <w:ilvl w:val="0"/>
                <w:numId w:val="29"/>
              </w:numPr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письменная работа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(эссе, реферат, аналитические материалы, обзорные материалы, отчёты о проведённых исследованиях, стендовый доклад, мультимедийный продукт и др.);</w:t>
            </w:r>
          </w:p>
          <w:p w:rsidR="00486A99" w:rsidRPr="00486A99" w:rsidRDefault="00486A99" w:rsidP="00486A99">
            <w:pPr>
              <w:widowControl w:val="0"/>
              <w:numPr>
                <w:ilvl w:val="0"/>
                <w:numId w:val="29"/>
              </w:numPr>
              <w:tabs>
                <w:tab w:val="left" w:pos="142"/>
                <w:tab w:val="left" w:pos="567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художественная творческая работа</w:t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      </w:r>
          </w:p>
          <w:p w:rsidR="00486A99" w:rsidRPr="00486A99" w:rsidRDefault="00486A99" w:rsidP="00486A99">
            <w:pPr>
              <w:widowControl w:val="0"/>
              <w:numPr>
                <w:ilvl w:val="0"/>
                <w:numId w:val="29"/>
              </w:numPr>
              <w:tabs>
                <w:tab w:val="left" w:pos="142"/>
                <w:tab w:val="left" w:pos="567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материальный объект</w:t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макет, иное конструкторское изделие;</w:t>
            </w:r>
          </w:p>
          <w:p w:rsidR="00486A99" w:rsidRPr="00486A99" w:rsidRDefault="00486A99" w:rsidP="00486A99">
            <w:pPr>
              <w:widowControl w:val="0"/>
              <w:numPr>
                <w:ilvl w:val="0"/>
                <w:numId w:val="29"/>
              </w:numPr>
              <w:tabs>
                <w:tab w:val="left" w:pos="142"/>
                <w:tab w:val="left" w:pos="567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отчётные материалы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социальному проекту, могут включать в себя как тексты, так и мультимедийные продукты.</w:t>
            </w:r>
          </w:p>
        </w:tc>
      </w:tr>
      <w:tr w:rsidR="00486A99" w:rsidRPr="00486A99" w:rsidTr="00055AF3">
        <w:tc>
          <w:tcPr>
            <w:tcW w:w="1201" w:type="pct"/>
            <w:vAlign w:val="center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Исследовательский</w:t>
            </w:r>
            <w:proofErr w:type="spellEnd"/>
          </w:p>
        </w:tc>
        <w:tc>
          <w:tcPr>
            <w:tcW w:w="1284" w:type="pct"/>
            <w:vAlign w:val="center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Доказательство или опровержение какой-то гипотезы</w:t>
            </w:r>
          </w:p>
        </w:tc>
        <w:tc>
          <w:tcPr>
            <w:tcW w:w="2515" w:type="pct"/>
            <w:vMerge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86A99" w:rsidRPr="00486A99" w:rsidTr="00055AF3">
        <w:tc>
          <w:tcPr>
            <w:tcW w:w="1201" w:type="pct"/>
            <w:vAlign w:val="center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Информационный</w:t>
            </w:r>
            <w:proofErr w:type="spellEnd"/>
          </w:p>
        </w:tc>
        <w:tc>
          <w:tcPr>
            <w:tcW w:w="1284" w:type="pct"/>
            <w:vAlign w:val="center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Сбор информации о каком-либо объекте или явлении</w:t>
            </w:r>
          </w:p>
        </w:tc>
        <w:tc>
          <w:tcPr>
            <w:tcW w:w="2515" w:type="pct"/>
            <w:vMerge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86A99" w:rsidRPr="00486A99" w:rsidTr="00055AF3">
        <w:tc>
          <w:tcPr>
            <w:tcW w:w="1201" w:type="pct"/>
            <w:vAlign w:val="center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Творческий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1284" w:type="pct"/>
            <w:vAlign w:val="center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Создание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творческого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продукта</w:t>
            </w:r>
            <w:proofErr w:type="spellEnd"/>
          </w:p>
        </w:tc>
        <w:tc>
          <w:tcPr>
            <w:tcW w:w="2515" w:type="pct"/>
            <w:vMerge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spacing w:before="229" w:after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</w:tr>
    </w:tbl>
    <w:p w:rsidR="00486A99" w:rsidRPr="00486A99" w:rsidRDefault="00486A99" w:rsidP="00486A99">
      <w:pPr>
        <w:widowControl w:val="0"/>
        <w:tabs>
          <w:tab w:val="left" w:pos="357"/>
        </w:tabs>
        <w:autoSpaceDE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486A99" w:rsidRPr="00486A99" w:rsidRDefault="00486A99" w:rsidP="00486A99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 </w:t>
      </w:r>
      <w:r w:rsidRPr="00486A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Требования к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этапам работы над проектом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5.1. Метод проектов как педагогическая технология не предполагает жесткой алгоритмизации действий, не исключает творческого подхода, но требует правильного следования логике и принципам проектной деятельности. 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5.2. Последовательность этапов работы над проектом соответствует этапам продуктивной познавательной деятельности: проблемная ситуация - проблема, заключенная в ней и осознанная человеком - поиск способов решения проблемы - решение. Этапы работы над проектом: </w:t>
      </w:r>
    </w:p>
    <w:p w:rsidR="00486A99" w:rsidRPr="00486A99" w:rsidRDefault="00486A99" w:rsidP="00486A99">
      <w:pPr>
        <w:widowControl w:val="0"/>
        <w:numPr>
          <w:ilvl w:val="0"/>
          <w:numId w:val="28"/>
        </w:num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поисковый</w:t>
      </w:r>
      <w:r w:rsidRPr="00486A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определение тематического поля и темы проекта, поиск и анализ проблемы, постановка цели проекта. </w:t>
      </w:r>
    </w:p>
    <w:p w:rsidR="00486A99" w:rsidRPr="00486A99" w:rsidRDefault="00486A99" w:rsidP="00486A99">
      <w:pPr>
        <w:widowControl w:val="0"/>
        <w:numPr>
          <w:ilvl w:val="0"/>
          <w:numId w:val="28"/>
        </w:num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а</w:t>
      </w:r>
      <w:proofErr w:type="gramEnd"/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налитический: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анализ имеющейся информации, поиск информационных пробелов, сбор и изучение информации, поиск оптимального способа достижения цели проекта (анализ альтернативных решений), построение алгоритма деятельности, составление плана реализации проекта: пошаговое планирование работ анализ ресурсов. </w:t>
      </w:r>
    </w:p>
    <w:p w:rsidR="00486A99" w:rsidRPr="00486A99" w:rsidRDefault="00486A99" w:rsidP="00486A99">
      <w:pPr>
        <w:widowControl w:val="0"/>
        <w:numPr>
          <w:ilvl w:val="0"/>
          <w:numId w:val="28"/>
        </w:num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практический: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выполнение запланированных технологических операций, текущий контроль качества, внесение (при необходимости) изменений в конструкцию и технологию. </w:t>
      </w:r>
    </w:p>
    <w:p w:rsidR="00486A99" w:rsidRPr="00486A99" w:rsidRDefault="00486A99" w:rsidP="00486A99">
      <w:pPr>
        <w:widowControl w:val="0"/>
        <w:numPr>
          <w:ilvl w:val="0"/>
          <w:numId w:val="28"/>
        </w:num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презентационный</w:t>
      </w:r>
      <w:r w:rsidRPr="00486A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подготовка презентационных материалов, презентация проекта, изучение возможностей использования результатов проекта (выставка, продажа, включение в банк проектов, публикация). </w:t>
      </w:r>
      <w:proofErr w:type="gramEnd"/>
    </w:p>
    <w:p w:rsidR="00486A99" w:rsidRPr="00486A99" w:rsidRDefault="00486A99" w:rsidP="00486A99">
      <w:pPr>
        <w:widowControl w:val="0"/>
        <w:numPr>
          <w:ilvl w:val="0"/>
          <w:numId w:val="28"/>
        </w:num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контрольный</w:t>
      </w:r>
      <w:r w:rsidRPr="00486A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анализ результатов выполнения проекта, оценка качества выполнения проекта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gram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с</w:t>
      </w:r>
      <w:proofErr w:type="gram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м. Приложение 1)</w:t>
      </w:r>
    </w:p>
    <w:p w:rsidR="00486A99" w:rsidRPr="00486A99" w:rsidRDefault="00486A99" w:rsidP="00486A99">
      <w:pPr>
        <w:widowControl w:val="0"/>
        <w:numPr>
          <w:ilvl w:val="0"/>
          <w:numId w:val="27"/>
        </w:num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Контроль соблюдения сроков осуществляет педагог, руководитель проекта.</w:t>
      </w:r>
    </w:p>
    <w:p w:rsidR="00486A99" w:rsidRPr="00486A99" w:rsidRDefault="00486A99" w:rsidP="00486A99">
      <w:pPr>
        <w:widowControl w:val="0"/>
        <w:numPr>
          <w:ilvl w:val="0"/>
          <w:numId w:val="27"/>
        </w:num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Контроль охвата детей проектной деятельностью осуществляет классный руководитель.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 Требования к оформлению итогового 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индивидуального проекта</w:t>
      </w:r>
      <w:proofErr w:type="gramEnd"/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6.1. Общие требования к оформлению проектно-исследовательских работ:</w:t>
      </w:r>
    </w:p>
    <w:p w:rsidR="00486A99" w:rsidRPr="00486A99" w:rsidRDefault="00486A99" w:rsidP="00486A99">
      <w:pPr>
        <w:widowControl w:val="0"/>
        <w:numPr>
          <w:ilvl w:val="0"/>
          <w:numId w:val="7"/>
        </w:numPr>
        <w:tabs>
          <w:tab w:val="left" w:pos="911"/>
        </w:tabs>
        <w:autoSpaceDE w:val="0"/>
        <w:spacing w:after="0" w:line="240" w:lineRule="auto"/>
        <w:ind w:left="9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выполняется на листах стандарта</w:t>
      </w:r>
      <w:proofErr w:type="gramStart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4, шрифтом </w:t>
      </w:r>
      <w:proofErr w:type="spellStart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Times</w:t>
      </w:r>
      <w:proofErr w:type="spellEnd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proofErr w:type="spellEnd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Roman</w:t>
      </w:r>
      <w:proofErr w:type="spellEnd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, размером шрифта 12;</w:t>
      </w:r>
    </w:p>
    <w:p w:rsidR="00486A99" w:rsidRPr="00486A99" w:rsidRDefault="00486A99" w:rsidP="00486A99">
      <w:pPr>
        <w:widowControl w:val="0"/>
        <w:numPr>
          <w:ilvl w:val="0"/>
          <w:numId w:val="7"/>
        </w:numPr>
        <w:tabs>
          <w:tab w:val="left" w:pos="911"/>
        </w:tabs>
        <w:autoSpaceDE w:val="0"/>
        <w:spacing w:after="0" w:line="240" w:lineRule="auto"/>
        <w:ind w:left="9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 пунктов с интервалом между строк - 1,0. </w:t>
      </w:r>
      <w:proofErr w:type="gramStart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 полей: верхнее – 2 см., нижнее - 1,5 см;</w:t>
      </w:r>
      <w:proofErr w:type="gramEnd"/>
    </w:p>
    <w:p w:rsidR="00486A99" w:rsidRPr="00486A99" w:rsidRDefault="00486A99" w:rsidP="00486A99">
      <w:pPr>
        <w:widowControl w:val="0"/>
        <w:numPr>
          <w:ilvl w:val="0"/>
          <w:numId w:val="7"/>
        </w:numPr>
        <w:tabs>
          <w:tab w:val="left" w:pos="911"/>
        </w:tabs>
        <w:autoSpaceDE w:val="0"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левое</w:t>
      </w:r>
      <w:proofErr w:type="gramEnd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3 см, правое - 2 см;</w:t>
      </w:r>
    </w:p>
    <w:p w:rsidR="00486A99" w:rsidRPr="00486A99" w:rsidRDefault="00486A99" w:rsidP="00486A99">
      <w:pPr>
        <w:widowControl w:val="0"/>
        <w:numPr>
          <w:ilvl w:val="0"/>
          <w:numId w:val="7"/>
        </w:numPr>
        <w:tabs>
          <w:tab w:val="left" w:pos="911"/>
        </w:tabs>
        <w:autoSpaceDE w:val="0"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титульный лист считается первым, но не нумеруется;</w:t>
      </w:r>
    </w:p>
    <w:p w:rsidR="00486A99" w:rsidRPr="00486A99" w:rsidRDefault="00486A99" w:rsidP="00486A99">
      <w:pPr>
        <w:widowControl w:val="0"/>
        <w:numPr>
          <w:ilvl w:val="0"/>
          <w:numId w:val="7"/>
        </w:numPr>
        <w:tabs>
          <w:tab w:val="left" w:pos="911"/>
        </w:tabs>
        <w:autoSpaceDE w:val="0"/>
        <w:spacing w:after="0" w:line="240" w:lineRule="auto"/>
        <w:ind w:left="9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каждая новая глава начинается с новой страницы;</w:t>
      </w:r>
    </w:p>
    <w:p w:rsidR="00486A99" w:rsidRPr="00486A99" w:rsidRDefault="00486A99" w:rsidP="00486A99">
      <w:pPr>
        <w:widowControl w:val="0"/>
        <w:numPr>
          <w:ilvl w:val="0"/>
          <w:numId w:val="7"/>
        </w:numPr>
        <w:tabs>
          <w:tab w:val="left" w:pos="911"/>
        </w:tabs>
        <w:autoSpaceDE w:val="0"/>
        <w:spacing w:after="0" w:line="240" w:lineRule="auto"/>
        <w:ind w:left="9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точка в конце заголовка, располагаемого посредине строки, не ставится;</w:t>
      </w:r>
    </w:p>
    <w:p w:rsidR="00486A99" w:rsidRPr="00486A99" w:rsidRDefault="00486A99" w:rsidP="00486A99">
      <w:pPr>
        <w:widowControl w:val="0"/>
        <w:numPr>
          <w:ilvl w:val="0"/>
          <w:numId w:val="7"/>
        </w:numPr>
        <w:tabs>
          <w:tab w:val="left" w:pos="911"/>
        </w:tabs>
        <w:autoSpaceDE w:val="0"/>
        <w:spacing w:after="0" w:line="240" w:lineRule="auto"/>
        <w:ind w:left="9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все разделы плана (названия глав, выводы, заключение, список литературы, каждое приложение) начинаются с новых страниц;</w:t>
      </w:r>
    </w:p>
    <w:p w:rsidR="00486A99" w:rsidRPr="00486A99" w:rsidRDefault="00486A99" w:rsidP="00486A99">
      <w:pPr>
        <w:widowControl w:val="0"/>
        <w:numPr>
          <w:ilvl w:val="0"/>
          <w:numId w:val="7"/>
        </w:numPr>
        <w:tabs>
          <w:tab w:val="left" w:pos="911"/>
        </w:tabs>
        <w:autoSpaceDE w:val="0"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все сокращения в тексте должны быть расшифрованы.</w:t>
      </w:r>
    </w:p>
    <w:p w:rsidR="00486A99" w:rsidRPr="00486A99" w:rsidRDefault="00486A99" w:rsidP="00486A99">
      <w:pPr>
        <w:widowControl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Объем текста исследовательской работы, включая формулы и список литературы, не должен быть менее 5 машинописных страниц.</w:t>
      </w:r>
    </w:p>
    <w:p w:rsidR="00486A99" w:rsidRPr="00486A99" w:rsidRDefault="00486A99" w:rsidP="00486A99">
      <w:pPr>
        <w:widowControl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приложений может быть отведено дополнительно не более 10 стандартных страниц.</w:t>
      </w:r>
    </w:p>
    <w:p w:rsidR="00486A99" w:rsidRPr="00486A99" w:rsidRDefault="00486A99" w:rsidP="00486A99">
      <w:pPr>
        <w:widowControl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текст работы нумеруется арабскими цифрами, страницы приложений - арабскими цифрами.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6.2. 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Подготовленная обучающимся пояснительная записка должна быть объемом не более одной машинописной страницы с указанием </w:t>
      </w:r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для всех проектов: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а)</w:t>
      </w:r>
      <w:r w:rsidRPr="00486A9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 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исходного замысла, цели и назначения проекта; 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б)</w:t>
      </w:r>
      <w:r w:rsidRPr="00486A9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 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краткого описания хода выполнения проекта и полученных результатов; 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в)</w:t>
      </w:r>
      <w:r w:rsidRPr="00486A9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 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списка использованных источников. 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</w:t>
      </w:r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конструкторских проектов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социальных проектов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описание эффектов/эффекта от реализации проекта.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6.3. Необходимо соблюдение разработчиком проекта норм и правил цитирования, ссылок на различные источники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gram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с</w:t>
      </w:r>
      <w:proofErr w:type="gram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м. Приложение №3)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6.4. В случае заимствования текста работы (плагиата) без указания ссылок на источник проект к защите не допускается</w:t>
      </w:r>
      <w:r w:rsidRPr="00486A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486A99" w:rsidRPr="00486A99" w:rsidRDefault="00486A99" w:rsidP="00486A99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7. Требования к защите проекта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7.1. Защита итогового 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индивидуального проекта</w:t>
      </w:r>
      <w:proofErr w:type="gram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осуществляется в соответствии с Приложением № 4. 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7.2. Для защиты создаётся специальная комиссия, в состав которой могут входить учителя, педагог-психолог, администрация организации, осуществляющей образовательную деятельность, и иные квалифицированные работники. Количество членов комиссии не должно быть менее 3-х и более 7 человек. Состав комиссии для оценки 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индивидуальных проектов</w:t>
      </w:r>
      <w:proofErr w:type="gram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назначается приказом директора организации, осуществляющей образовательную деятельность.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7.3. Процедура защиты проводится в устной форме с обязательной демонстрацией фрагментов проекта или презентации и не должна превышать 10 минут, количество слайдов в презентации – не более 16. 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раскрывает актуальность, поставленные задачи, суть проекта и выводы. Далее следуют ответы на вопросы комиссии.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7.4.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7.5. Индивидуальный итоговый проект может быть представлен на ежегодной школьной научно-практической конференции, открытых научно-практических конференциях различного уровня.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7.6. Лучшие проекты (по согласованию с автором проекта) размещаются на сайте организации, осуществляющей образовательную деятельность.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8. Критерии оценки итогового 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индивидуального проекта</w:t>
      </w:r>
      <w:proofErr w:type="gramEnd"/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8.1. При </w:t>
      </w:r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интегральном описании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результатов выполнения проекта вывод об уровне </w:t>
      </w:r>
      <w:proofErr w:type="spell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  презентации) по каждому из четырех критериев:</w:t>
      </w:r>
    </w:p>
    <w:p w:rsidR="00486A99" w:rsidRPr="00486A99" w:rsidRDefault="00486A99" w:rsidP="00486A99">
      <w:pPr>
        <w:widowControl w:val="0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способность к самостоятельному приобретению знаний и решению проблем</w:t>
      </w:r>
      <w:r w:rsidRPr="00486A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, 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проявляющаяся в умении 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поставить проблему</w:t>
      </w:r>
      <w:proofErr w:type="gram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познавательных учебных действий;</w:t>
      </w:r>
    </w:p>
    <w:p w:rsidR="00486A99" w:rsidRPr="00486A99" w:rsidRDefault="00486A99" w:rsidP="00486A99">
      <w:pPr>
        <w:widowControl w:val="0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сформированность</w:t>
      </w:r>
      <w:proofErr w:type="spellEnd"/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предметных знаний и способов действий</w:t>
      </w:r>
      <w:r w:rsidRPr="00486A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проявляющаяся</w:t>
      </w:r>
      <w:proofErr w:type="gram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486A99" w:rsidRPr="00486A99" w:rsidRDefault="00486A99" w:rsidP="00486A99">
      <w:pPr>
        <w:widowControl w:val="0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сформированность</w:t>
      </w:r>
      <w:proofErr w:type="spellEnd"/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регулятивных действий</w:t>
      </w:r>
      <w:r w:rsidRPr="00486A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проявляющаяся</w:t>
      </w:r>
      <w:proofErr w:type="gram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486A99" w:rsidRPr="00486A99" w:rsidRDefault="00486A99" w:rsidP="00486A99">
      <w:pPr>
        <w:widowControl w:val="0"/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сформированность</w:t>
      </w:r>
      <w:proofErr w:type="spellEnd"/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коммуникативных действий</w:t>
      </w:r>
      <w:r w:rsidRPr="00486A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проявляющаяся</w:t>
      </w:r>
      <w:proofErr w:type="gram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8.2. С целью определения </w:t>
      </w:r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степени самостоятельности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обучающегося в ходе выполнения проекта необходимо учитывать два уровня </w:t>
      </w:r>
      <w:proofErr w:type="spell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навыков проектной деятельности:</w:t>
      </w:r>
    </w:p>
    <w:p w:rsidR="00486A99" w:rsidRPr="00486A99" w:rsidRDefault="00486A99" w:rsidP="00486A99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af4"/>
        <w:tblW w:w="0" w:type="auto"/>
        <w:tblLayout w:type="fixed"/>
        <w:tblLook w:val="01E0" w:firstRow="1" w:lastRow="1" w:firstColumn="1" w:lastColumn="1" w:noHBand="0" w:noVBand="0"/>
      </w:tblPr>
      <w:tblGrid>
        <w:gridCol w:w="8492"/>
        <w:gridCol w:w="10"/>
        <w:gridCol w:w="111"/>
        <w:gridCol w:w="979"/>
        <w:gridCol w:w="13"/>
      </w:tblGrid>
      <w:tr w:rsidR="00486A99" w:rsidRPr="00486A99" w:rsidTr="00055AF3">
        <w:trPr>
          <w:trHeight w:val="237"/>
        </w:trPr>
        <w:tc>
          <w:tcPr>
            <w:tcW w:w="9605" w:type="dxa"/>
            <w:gridSpan w:val="5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1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1. Способность к самостоятельному приобретению знаний и решению проблем</w:t>
            </w:r>
          </w:p>
        </w:tc>
      </w:tr>
      <w:tr w:rsidR="00486A99" w:rsidRPr="00486A99" w:rsidTr="00055AF3">
        <w:trPr>
          <w:trHeight w:val="275"/>
        </w:trPr>
        <w:tc>
          <w:tcPr>
            <w:tcW w:w="8613" w:type="dxa"/>
            <w:gridSpan w:val="3"/>
            <w:vMerge w:val="restart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Критерий 1.1. 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Поиск, отбор и адекватное использование информации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Работа содержит незначительный объем подходящей информации из ограниченного числа однотипных источников</w:t>
            </w: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 w:bidi="ru-RU"/>
              </w:rPr>
              <w:t>Бал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л</w:t>
            </w:r>
            <w:r w:rsidRPr="00486A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 w:bidi="ru-RU"/>
              </w:rPr>
              <w:t>ы</w:t>
            </w:r>
          </w:p>
        </w:tc>
      </w:tr>
      <w:tr w:rsidR="00486A99" w:rsidRPr="00486A99" w:rsidTr="00055AF3">
        <w:trPr>
          <w:trHeight w:val="581"/>
        </w:trPr>
        <w:tc>
          <w:tcPr>
            <w:tcW w:w="8613" w:type="dxa"/>
            <w:gridSpan w:val="3"/>
            <w:vMerge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en-US" w:eastAsia="ru-RU" w:bidi="ru-RU"/>
              </w:rPr>
              <w:t>1</w:t>
            </w:r>
          </w:p>
        </w:tc>
      </w:tr>
      <w:tr w:rsidR="00486A99" w:rsidRPr="00486A99" w:rsidTr="00055AF3">
        <w:trPr>
          <w:trHeight w:val="577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Работа содержит достаточный объем подходящей информации из </w:t>
            </w: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однотипных</w:t>
            </w:r>
            <w:proofErr w:type="gramEnd"/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источников</w:t>
            </w:r>
            <w:proofErr w:type="spellEnd"/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en-US" w:eastAsia="ru-RU" w:bidi="ru-RU"/>
              </w:rPr>
              <w:t>2</w:t>
            </w:r>
          </w:p>
        </w:tc>
      </w:tr>
      <w:tr w:rsidR="00486A99" w:rsidRPr="00486A99" w:rsidTr="00055AF3">
        <w:trPr>
          <w:trHeight w:val="311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en-US" w:eastAsia="ru-RU" w:bidi="ru-RU"/>
              </w:rPr>
              <w:t>3</w:t>
            </w:r>
          </w:p>
        </w:tc>
      </w:tr>
      <w:tr w:rsidR="00486A99" w:rsidRPr="00486A99" w:rsidTr="00055AF3">
        <w:trPr>
          <w:trHeight w:val="275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  <w:t>Критерий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  <w:t xml:space="preserve"> 1.2.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Постановка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проблемы</w:t>
            </w:r>
            <w:proofErr w:type="spellEnd"/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 w:bidi="ru-RU"/>
              </w:rPr>
              <w:t>Баллы</w:t>
            </w:r>
            <w:proofErr w:type="spellEnd"/>
          </w:p>
        </w:tc>
      </w:tr>
      <w:tr w:rsidR="00486A99" w:rsidRPr="00486A99" w:rsidTr="00055AF3">
        <w:trPr>
          <w:trHeight w:val="251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Проблема сформулирована, но гипотеза отсутствует. План действий 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фрагментарный</w:t>
            </w:r>
            <w:proofErr w:type="spellEnd"/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en-US" w:eastAsia="ru-RU" w:bidi="ru-RU"/>
              </w:rPr>
              <w:t>1</w:t>
            </w:r>
          </w:p>
        </w:tc>
      </w:tr>
      <w:tr w:rsidR="00486A99" w:rsidRPr="00486A99" w:rsidTr="00055AF3">
        <w:trPr>
          <w:trHeight w:val="572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Проблема сформулирована, обоснована, выдвинута гипотеза (гипотезы), но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план действий по доказательству/опровержению гипотезы не полный</w:t>
            </w: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en-US" w:eastAsia="ru-RU" w:bidi="ru-RU"/>
              </w:rPr>
              <w:t>2</w:t>
            </w:r>
          </w:p>
        </w:tc>
      </w:tr>
      <w:tr w:rsidR="00486A99" w:rsidRPr="00486A99" w:rsidTr="00055AF3">
        <w:trPr>
          <w:trHeight w:val="566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Проблема сформулирована, обоснована, выдвинута гипотеза (гипотезы), </w:t>
            </w: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</w:t>
            </w:r>
            <w:proofErr w:type="gramEnd"/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подробный план действий по доказательству/опровержению гипотезы</w:t>
            </w: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3</w:t>
            </w:r>
          </w:p>
        </w:tc>
      </w:tr>
      <w:tr w:rsidR="00486A99" w:rsidRPr="00486A99" w:rsidTr="00055AF3">
        <w:trPr>
          <w:trHeight w:val="275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Критерий 1.3. 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Актуальность и значимость темы проекта</w:t>
            </w: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  <w:t>Баллы</w:t>
            </w:r>
            <w:proofErr w:type="spellEnd"/>
          </w:p>
        </w:tc>
      </w:tr>
      <w:tr w:rsidR="00486A99" w:rsidRPr="00486A99" w:rsidTr="00055AF3">
        <w:trPr>
          <w:trHeight w:val="571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Актуальность темы проекта и ее значимость для ученика обозначены фрагментарно  на уровне утверждений</w:t>
            </w: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1</w:t>
            </w:r>
          </w:p>
        </w:tc>
      </w:tr>
      <w:tr w:rsidR="00486A99" w:rsidRPr="00486A99" w:rsidTr="00055AF3">
        <w:trPr>
          <w:trHeight w:val="571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Актуальность темы проекта и ее значимость для ученика обозначены на уровне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утверждений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, </w:t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приведены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основания</w:t>
            </w:r>
            <w:proofErr w:type="spellEnd"/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2</w:t>
            </w:r>
          </w:p>
        </w:tc>
      </w:tr>
      <w:tr w:rsidR="00486A99" w:rsidRPr="00486A99" w:rsidTr="00055AF3">
        <w:trPr>
          <w:trHeight w:val="507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Актуальность темы проекта и ее значимость раскрыты и обоснованы исчерпывающе, тема имеет актуальность и значимость не только для ученика, но и для школы, города</w:t>
            </w: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3</w:t>
            </w:r>
          </w:p>
        </w:tc>
      </w:tr>
      <w:tr w:rsidR="00486A99" w:rsidRPr="00486A99" w:rsidTr="00055AF3">
        <w:trPr>
          <w:trHeight w:val="277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Критерий 1.4. 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Анализ хода работы, выводы и перспективы</w:t>
            </w: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  <w:t>Баллы</w:t>
            </w:r>
            <w:proofErr w:type="spellEnd"/>
          </w:p>
        </w:tc>
      </w:tr>
      <w:tr w:rsidR="00486A99" w:rsidRPr="00486A99" w:rsidTr="00055AF3">
        <w:trPr>
          <w:trHeight w:val="275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Анализ заменен кратким описанием хода и порядка работы</w:t>
            </w: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1</w:t>
            </w:r>
          </w:p>
        </w:tc>
      </w:tr>
      <w:tr w:rsidR="00486A99" w:rsidRPr="00486A99" w:rsidTr="00055AF3">
        <w:trPr>
          <w:trHeight w:val="282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Представлен развернутый обзор работы по достижению целей, заявленных в проекте</w:t>
            </w: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2</w:t>
            </w:r>
          </w:p>
        </w:tc>
      </w:tr>
      <w:tr w:rsidR="00486A99" w:rsidRPr="00486A99" w:rsidTr="00055AF3">
        <w:trPr>
          <w:trHeight w:val="566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Представлен исчерпывающий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3</w:t>
            </w:r>
          </w:p>
        </w:tc>
      </w:tr>
      <w:tr w:rsidR="00486A99" w:rsidRPr="00486A99" w:rsidTr="00055AF3">
        <w:trPr>
          <w:trHeight w:val="266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Критерий 1.5. 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Личная заинтересованность автора, творческий подход к работе</w:t>
            </w: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72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  <w:t>Баллы</w:t>
            </w:r>
            <w:proofErr w:type="spellEnd"/>
          </w:p>
        </w:tc>
      </w:tr>
      <w:tr w:rsidR="00486A99" w:rsidRPr="00486A99" w:rsidTr="00055AF3">
        <w:trPr>
          <w:trHeight w:val="833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Работа шаблонная. Автор проявил незначительный интерес к теме проекта,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1</w:t>
            </w:r>
          </w:p>
        </w:tc>
      </w:tr>
      <w:tr w:rsidR="00486A99" w:rsidRPr="00486A99" w:rsidTr="00055AF3">
        <w:trPr>
          <w:trHeight w:val="837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Работа самостоятельная, демонстрирующая серьезную заинтересованность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автора,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2</w:t>
            </w:r>
          </w:p>
        </w:tc>
      </w:tr>
      <w:tr w:rsidR="00486A99" w:rsidRPr="00486A99" w:rsidTr="00055AF3">
        <w:trPr>
          <w:trHeight w:val="566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3</w:t>
            </w:r>
          </w:p>
        </w:tc>
      </w:tr>
      <w:tr w:rsidR="00486A99" w:rsidRPr="00486A99" w:rsidTr="00055AF3">
        <w:trPr>
          <w:trHeight w:val="275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Критерий 1.6. 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Полезность и востребованность продукта</w:t>
            </w: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  <w:t>баллы</w:t>
            </w:r>
            <w:proofErr w:type="spellEnd"/>
          </w:p>
        </w:tc>
      </w:tr>
      <w:tr w:rsidR="00486A99" w:rsidRPr="00486A99" w:rsidTr="00055AF3">
        <w:trPr>
          <w:trHeight w:val="571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Проектный продукт полезен после доработки, круг лиц, которыми он может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быть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востребован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,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указан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неявно</w:t>
            </w:r>
            <w:proofErr w:type="spellEnd"/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1</w:t>
            </w:r>
          </w:p>
        </w:tc>
      </w:tr>
      <w:tr w:rsidR="00486A99" w:rsidRPr="00486A99" w:rsidTr="00055AF3">
        <w:trPr>
          <w:trHeight w:val="832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Проектный продукт полезен, круг лиц, которыми он может быть востребован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указан. Названы потенциальные потребители и области использования продукта</w:t>
            </w:r>
          </w:p>
        </w:tc>
        <w:tc>
          <w:tcPr>
            <w:tcW w:w="99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2</w:t>
            </w:r>
          </w:p>
        </w:tc>
      </w:tr>
      <w:tr w:rsidR="00486A99" w:rsidRPr="00486A99" w:rsidTr="00055AF3">
        <w:trPr>
          <w:gridAfter w:val="1"/>
          <w:wAfter w:w="13" w:type="dxa"/>
          <w:trHeight w:val="835"/>
        </w:trPr>
        <w:tc>
          <w:tcPr>
            <w:tcW w:w="8613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Продукт полезен. Указан круг лиц, которыми он будет востребован. Сформулированы рекомендации по использованию полученного продукта, спланированы действия по его продвижению</w:t>
            </w:r>
          </w:p>
        </w:tc>
        <w:tc>
          <w:tcPr>
            <w:tcW w:w="979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3</w:t>
            </w:r>
          </w:p>
        </w:tc>
      </w:tr>
      <w:tr w:rsidR="00486A99" w:rsidRPr="00486A99" w:rsidTr="00055AF3">
        <w:trPr>
          <w:gridAfter w:val="1"/>
          <w:wAfter w:w="13" w:type="dxa"/>
          <w:trHeight w:val="277"/>
        </w:trPr>
        <w:tc>
          <w:tcPr>
            <w:tcW w:w="9592" w:type="dxa"/>
            <w:gridSpan w:val="4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2.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предметных знаний и способов действий</w:t>
            </w:r>
          </w:p>
        </w:tc>
      </w:tr>
      <w:tr w:rsidR="00486A99" w:rsidRPr="00486A99" w:rsidTr="00055AF3">
        <w:trPr>
          <w:gridAfter w:val="1"/>
          <w:wAfter w:w="13" w:type="dxa"/>
          <w:trHeight w:val="576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Критерий 2.1. 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72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  <w:t>Баллы</w:t>
            </w:r>
            <w:proofErr w:type="spellEnd"/>
          </w:p>
        </w:tc>
      </w:tr>
      <w:tr w:rsidR="00486A99" w:rsidRPr="00486A99" w:rsidTr="00055AF3">
        <w:trPr>
          <w:gridAfter w:val="1"/>
          <w:wAfter w:w="13" w:type="dxa"/>
          <w:trHeight w:val="566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Часть используемых способов работы не соответствует теме и цели проекта,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цели могут быть до конца не достигнуты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1</w:t>
            </w:r>
          </w:p>
        </w:tc>
      </w:tr>
      <w:tr w:rsidR="00486A99" w:rsidRPr="00486A99" w:rsidTr="00055AF3">
        <w:trPr>
          <w:gridAfter w:val="1"/>
          <w:wAfter w:w="13" w:type="dxa"/>
          <w:trHeight w:val="572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Использованные способы работы соответствуют теме и цели проекта, но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яв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ляются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недостаточными</w:t>
            </w:r>
            <w:proofErr w:type="spellEnd"/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2</w:t>
            </w:r>
          </w:p>
        </w:tc>
      </w:tr>
      <w:tr w:rsidR="00486A99" w:rsidRPr="00486A99" w:rsidTr="00055AF3">
        <w:trPr>
          <w:gridAfter w:val="1"/>
          <w:wAfter w:w="13" w:type="dxa"/>
          <w:trHeight w:val="565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Способы работы достаточны и использованы уместно и эффективно, цели проекта достигнуты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3</w:t>
            </w:r>
          </w:p>
        </w:tc>
      </w:tr>
      <w:tr w:rsidR="00486A99" w:rsidRPr="00486A99" w:rsidTr="00055AF3">
        <w:trPr>
          <w:gridAfter w:val="1"/>
          <w:wAfter w:w="13" w:type="dxa"/>
          <w:trHeight w:val="287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before="9" w:line="25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Критерий 2.2. 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Глубина раскрытия темы проекта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before="9" w:line="25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Баллы</w:t>
            </w:r>
            <w:proofErr w:type="spellEnd"/>
          </w:p>
        </w:tc>
      </w:tr>
      <w:tr w:rsidR="00486A99" w:rsidRPr="00486A99" w:rsidTr="00055AF3">
        <w:trPr>
          <w:gridAfter w:val="1"/>
          <w:wAfter w:w="13" w:type="dxa"/>
          <w:trHeight w:val="275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Тема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проекта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раскрыта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фрагментарно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1</w:t>
            </w:r>
          </w:p>
        </w:tc>
      </w:tr>
      <w:tr w:rsidR="00486A99" w:rsidRPr="00486A99" w:rsidTr="00055AF3">
        <w:trPr>
          <w:gridAfter w:val="1"/>
          <w:wAfter w:w="13" w:type="dxa"/>
          <w:trHeight w:val="567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2</w:t>
            </w:r>
          </w:p>
        </w:tc>
      </w:tr>
      <w:tr w:rsidR="00486A99" w:rsidRPr="00486A99" w:rsidTr="00055AF3">
        <w:trPr>
          <w:gridAfter w:val="1"/>
          <w:wAfter w:w="13" w:type="dxa"/>
          <w:trHeight w:val="567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Тема проекта раскрыта исчерпывающе, автор продемонстрировал </w:t>
            </w: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глубокие</w:t>
            </w:r>
            <w:proofErr w:type="gramEnd"/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знания, выходящие за рамки школьной программы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3</w:t>
            </w:r>
          </w:p>
        </w:tc>
      </w:tr>
      <w:tr w:rsidR="00486A99" w:rsidRPr="00486A99" w:rsidTr="00055AF3">
        <w:trPr>
          <w:gridAfter w:val="1"/>
          <w:wAfter w:w="13" w:type="dxa"/>
          <w:trHeight w:val="275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  <w:t>Критерий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 w:bidi="ru-RU"/>
              </w:rPr>
              <w:t xml:space="preserve"> 2.3.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Качество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проектного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продукта</w:t>
            </w:r>
            <w:proofErr w:type="spellEnd"/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  <w:t>Баллы</w:t>
            </w:r>
            <w:proofErr w:type="spellEnd"/>
          </w:p>
        </w:tc>
      </w:tr>
      <w:tr w:rsidR="00486A99" w:rsidRPr="00486A99" w:rsidTr="00055AF3">
        <w:trPr>
          <w:gridAfter w:val="1"/>
          <w:wAfter w:w="13" w:type="dxa"/>
          <w:trHeight w:val="566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Проектный продукт не соответствует большинству требований качества (эс-</w:t>
            </w:r>
            <w:proofErr w:type="gramEnd"/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тетика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удобство использования, соответствие заявленным целям)</w:t>
            </w:r>
            <w:proofErr w:type="gramEnd"/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1</w:t>
            </w:r>
          </w:p>
        </w:tc>
      </w:tr>
      <w:tr w:rsidR="00486A99" w:rsidRPr="00486A99" w:rsidTr="00055AF3">
        <w:trPr>
          <w:gridAfter w:val="1"/>
          <w:wAfter w:w="13" w:type="dxa"/>
          <w:trHeight w:val="275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Продукт не полностью соответствует требованиям качества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2</w:t>
            </w:r>
          </w:p>
        </w:tc>
      </w:tr>
      <w:tr w:rsidR="00486A99" w:rsidRPr="00486A99" w:rsidTr="00055AF3">
        <w:trPr>
          <w:gridAfter w:val="1"/>
          <w:wAfter w:w="13" w:type="dxa"/>
          <w:trHeight w:val="569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Продукт полностью соответствует требованиям качества (эстетичен, удобен в</w:t>
            </w:r>
            <w:proofErr w:type="gramEnd"/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использовании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,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соответствует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заявленным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целям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)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3</w:t>
            </w:r>
          </w:p>
        </w:tc>
      </w:tr>
      <w:tr w:rsidR="00486A99" w:rsidRPr="00486A99" w:rsidTr="00055AF3">
        <w:trPr>
          <w:gridAfter w:val="1"/>
          <w:wAfter w:w="13" w:type="dxa"/>
          <w:trHeight w:val="275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Критерий 2.4. 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Использование средств наглядности, технических средств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6" w:lineRule="exact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  <w:t>Баллы</w:t>
            </w:r>
            <w:proofErr w:type="spellEnd"/>
          </w:p>
        </w:tc>
      </w:tr>
      <w:tr w:rsidR="00486A99" w:rsidRPr="00486A99" w:rsidTr="00055AF3">
        <w:trPr>
          <w:gridAfter w:val="1"/>
          <w:wAfter w:w="13" w:type="dxa"/>
          <w:trHeight w:val="566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Средства наглядности, в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ТСО, используются фрагментарно, не выдержаны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основные требования к дизайну презентации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1</w:t>
            </w:r>
          </w:p>
        </w:tc>
      </w:tr>
      <w:tr w:rsidR="00486A99" w:rsidRPr="00486A99" w:rsidTr="00055AF3">
        <w:trPr>
          <w:gridAfter w:val="1"/>
          <w:wAfter w:w="13" w:type="dxa"/>
          <w:trHeight w:val="832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Средства наглядности, в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ТСО, используются, выдержаны основные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требо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вания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 дизайну презентации, отсутствует логика подачи материала, нет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согла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сованности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между презентацией и текстом доклада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2</w:t>
            </w:r>
          </w:p>
        </w:tc>
      </w:tr>
      <w:tr w:rsidR="00486A99" w:rsidRPr="00486A99" w:rsidTr="00055AF3">
        <w:trPr>
          <w:gridAfter w:val="1"/>
          <w:wAfter w:w="13" w:type="dxa"/>
          <w:trHeight w:val="833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Средства наглядности, в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ТСО, используются, выдержаны основные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требо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4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вания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 дизайну презентации, подача материала логична, презентация и текст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доклада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полностью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согласованы</w:t>
            </w:r>
            <w:proofErr w:type="spellEnd"/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3</w:t>
            </w:r>
          </w:p>
        </w:tc>
      </w:tr>
      <w:tr w:rsidR="00486A99" w:rsidRPr="00486A99" w:rsidTr="00055AF3">
        <w:trPr>
          <w:gridAfter w:val="1"/>
          <w:wAfter w:w="13" w:type="dxa"/>
          <w:trHeight w:val="277"/>
        </w:trPr>
        <w:tc>
          <w:tcPr>
            <w:tcW w:w="9592" w:type="dxa"/>
            <w:gridSpan w:val="4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3.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Сформированность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регулятивных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действий</w:t>
            </w:r>
            <w:proofErr w:type="spellEnd"/>
          </w:p>
        </w:tc>
      </w:tr>
      <w:tr w:rsidR="00486A99" w:rsidRPr="00486A99" w:rsidTr="00055AF3">
        <w:trPr>
          <w:gridAfter w:val="1"/>
          <w:wAfter w:w="13" w:type="dxa"/>
          <w:trHeight w:val="275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Критерий 3.1. 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Соответствие требованиям оформления письменной части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  <w:t>Балл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ы</w:t>
            </w:r>
            <w:proofErr w:type="spellEnd"/>
          </w:p>
        </w:tc>
      </w:tr>
      <w:tr w:rsidR="00486A99" w:rsidRPr="00486A99" w:rsidTr="00055AF3">
        <w:trPr>
          <w:gridAfter w:val="1"/>
          <w:wAfter w:w="13" w:type="dxa"/>
          <w:trHeight w:val="568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Предприняты попытки оформить работу в соответствии </w:t>
            </w: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установленными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правилами, придать ей соответствующую структуру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1</w:t>
            </w:r>
          </w:p>
        </w:tc>
      </w:tr>
      <w:tr w:rsidR="00486A99" w:rsidRPr="00486A99" w:rsidTr="00055AF3">
        <w:trPr>
          <w:gridAfter w:val="1"/>
          <w:wAfter w:w="13" w:type="dxa"/>
          <w:trHeight w:val="566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Письменная часть работы оформлена с опорой </w:t>
            </w: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установленные правилами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2</w:t>
            </w:r>
          </w:p>
        </w:tc>
      </w:tr>
      <w:tr w:rsidR="00486A99" w:rsidRPr="00486A99" w:rsidTr="00055AF3">
        <w:trPr>
          <w:gridAfter w:val="1"/>
          <w:wAfter w:w="13" w:type="dxa"/>
          <w:trHeight w:val="567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Работа отличается четким и грамотным оформлением в точном соответствии </w:t>
            </w: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установленны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</w:t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и </w:t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правилами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3</w:t>
            </w:r>
          </w:p>
        </w:tc>
      </w:tr>
      <w:tr w:rsidR="00486A99" w:rsidRPr="00486A99" w:rsidTr="00055AF3">
        <w:trPr>
          <w:gridAfter w:val="1"/>
          <w:wAfter w:w="13" w:type="dxa"/>
          <w:trHeight w:val="275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Критерий 3.2. 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Постановка цели, планирование путей ее достижения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  <w:t>Баллы</w:t>
            </w:r>
            <w:proofErr w:type="spellEnd"/>
          </w:p>
        </w:tc>
      </w:tr>
      <w:tr w:rsidR="00486A99" w:rsidRPr="00486A99" w:rsidTr="00055AF3">
        <w:trPr>
          <w:gridAfter w:val="1"/>
          <w:wAfter w:w="13" w:type="dxa"/>
          <w:trHeight w:val="277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1</w:t>
            </w:r>
          </w:p>
        </w:tc>
      </w:tr>
      <w:tr w:rsidR="00486A99" w:rsidRPr="00486A99" w:rsidTr="00055AF3">
        <w:trPr>
          <w:gridAfter w:val="1"/>
          <w:wAfter w:w="13" w:type="dxa"/>
          <w:trHeight w:val="572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Цель сформулирована, обоснована, планирование деятельности соотносится </w:t>
            </w: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собственным жизненным опытом, задачи реализуются последовательно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2</w:t>
            </w:r>
          </w:p>
        </w:tc>
      </w:tr>
      <w:tr w:rsidR="00486A99" w:rsidRPr="00486A99" w:rsidTr="00055AF3">
        <w:trPr>
          <w:gridAfter w:val="1"/>
          <w:wAfter w:w="13" w:type="dxa"/>
          <w:trHeight w:val="275"/>
        </w:trPr>
        <w:tc>
          <w:tcPr>
            <w:tcW w:w="8502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Цель сформулирована, четко обоснована, дан подробный план ее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достиже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90" w:type="dxa"/>
            <w:gridSpan w:val="2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3</w:t>
            </w:r>
          </w:p>
        </w:tc>
      </w:tr>
      <w:tr w:rsidR="00486A99" w:rsidRPr="00486A99" w:rsidTr="00055AF3">
        <w:trPr>
          <w:gridAfter w:val="1"/>
          <w:wAfter w:w="13" w:type="dxa"/>
          <w:trHeight w:val="307"/>
        </w:trPr>
        <w:tc>
          <w:tcPr>
            <w:tcW w:w="8492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before="15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ния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самостоятельно осуществляет контроль и коррекцию деятельности</w:t>
            </w:r>
          </w:p>
        </w:tc>
        <w:tc>
          <w:tcPr>
            <w:tcW w:w="1100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86A99" w:rsidRPr="00486A99" w:rsidTr="00055AF3">
        <w:trPr>
          <w:gridAfter w:val="1"/>
          <w:wAfter w:w="13" w:type="dxa"/>
          <w:trHeight w:val="575"/>
        </w:trPr>
        <w:tc>
          <w:tcPr>
            <w:tcW w:w="8492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Критерий 3.3. 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1100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4" w:lineRule="exact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  <w:t>Баллы</w:t>
            </w:r>
            <w:proofErr w:type="spellEnd"/>
          </w:p>
        </w:tc>
      </w:tr>
      <w:tr w:rsidR="00486A99" w:rsidRPr="00486A99" w:rsidTr="00055AF3">
        <w:trPr>
          <w:gridAfter w:val="1"/>
          <w:wAfter w:w="13" w:type="dxa"/>
          <w:trHeight w:val="577"/>
        </w:trPr>
        <w:tc>
          <w:tcPr>
            <w:tcW w:w="8492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Тема и содержание проекта </w:t>
            </w: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раскрыты</w:t>
            </w:r>
            <w:proofErr w:type="gram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фрагментарно, дано сравнение ожидаемого и полученного  результатов</w:t>
            </w:r>
          </w:p>
        </w:tc>
        <w:tc>
          <w:tcPr>
            <w:tcW w:w="1100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1</w:t>
            </w:r>
          </w:p>
        </w:tc>
      </w:tr>
      <w:tr w:rsidR="00486A99" w:rsidRPr="00486A99" w:rsidTr="00055AF3">
        <w:trPr>
          <w:gridAfter w:val="1"/>
          <w:wAfter w:w="13" w:type="dxa"/>
          <w:trHeight w:val="580"/>
        </w:trPr>
        <w:tc>
          <w:tcPr>
            <w:tcW w:w="8492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 и содержание проекта раскрыты, представлен развернутый обзор работы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before="26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достижению целей, заявленных в проекте</w:t>
            </w:r>
          </w:p>
        </w:tc>
        <w:tc>
          <w:tcPr>
            <w:tcW w:w="1100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2</w:t>
            </w:r>
          </w:p>
        </w:tc>
      </w:tr>
      <w:tr w:rsidR="00486A99" w:rsidRPr="00486A99" w:rsidTr="00055AF3">
        <w:trPr>
          <w:gridAfter w:val="1"/>
          <w:wAfter w:w="13" w:type="dxa"/>
          <w:trHeight w:val="853"/>
        </w:trPr>
        <w:tc>
          <w:tcPr>
            <w:tcW w:w="8492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Тема и содержание проекта </w:t>
            </w: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раскрыты</w:t>
            </w:r>
            <w:proofErr w:type="gram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Представлен 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анализ </w:t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00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3</w:t>
            </w:r>
          </w:p>
        </w:tc>
      </w:tr>
      <w:tr w:rsidR="00486A99" w:rsidRPr="00486A99" w:rsidTr="00055AF3">
        <w:trPr>
          <w:gridAfter w:val="1"/>
          <w:wAfter w:w="13" w:type="dxa"/>
          <w:trHeight w:val="575"/>
        </w:trPr>
        <w:tc>
          <w:tcPr>
            <w:tcW w:w="8492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Критерий 3.4. 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Соблюдение регламента защиты (не более 5–7 мин.) и степень воздействия на аудиторию</w:t>
            </w:r>
          </w:p>
        </w:tc>
        <w:tc>
          <w:tcPr>
            <w:tcW w:w="1100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4" w:lineRule="exact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  <w:t>Баллы</w:t>
            </w:r>
            <w:proofErr w:type="spellEnd"/>
          </w:p>
        </w:tc>
      </w:tr>
      <w:tr w:rsidR="00486A99" w:rsidRPr="00486A99" w:rsidTr="00055AF3">
        <w:trPr>
          <w:gridAfter w:val="1"/>
          <w:wAfter w:w="13" w:type="dxa"/>
          <w:trHeight w:val="582"/>
        </w:trPr>
        <w:tc>
          <w:tcPr>
            <w:tcW w:w="8492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 изложен с учетом регламента, однако автору не удалось заинтересовать аудиторию</w:t>
            </w:r>
          </w:p>
        </w:tc>
        <w:tc>
          <w:tcPr>
            <w:tcW w:w="1100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1</w:t>
            </w:r>
          </w:p>
        </w:tc>
      </w:tr>
      <w:tr w:rsidR="00486A99" w:rsidRPr="00486A99" w:rsidTr="00055AF3">
        <w:trPr>
          <w:gridAfter w:val="1"/>
          <w:wAfter w:w="13" w:type="dxa"/>
          <w:trHeight w:val="277"/>
        </w:trPr>
        <w:tc>
          <w:tcPr>
            <w:tcW w:w="8492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Автору удалось вызвать интерес аудитории, но он вышел за рамки регламента</w:t>
            </w:r>
          </w:p>
        </w:tc>
        <w:tc>
          <w:tcPr>
            <w:tcW w:w="1100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2</w:t>
            </w:r>
          </w:p>
        </w:tc>
      </w:tr>
      <w:tr w:rsidR="00486A99" w:rsidRPr="00486A99" w:rsidTr="00055AF3">
        <w:trPr>
          <w:gridAfter w:val="1"/>
          <w:wAfter w:w="13" w:type="dxa"/>
          <w:trHeight w:val="275"/>
        </w:trPr>
        <w:tc>
          <w:tcPr>
            <w:tcW w:w="8492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Автору удалось вызвать интерес аудитории и уложиться в регламент</w:t>
            </w:r>
          </w:p>
        </w:tc>
        <w:tc>
          <w:tcPr>
            <w:tcW w:w="1100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3</w:t>
            </w:r>
          </w:p>
        </w:tc>
      </w:tr>
      <w:tr w:rsidR="00486A99" w:rsidRPr="00486A99" w:rsidTr="00055AF3">
        <w:trPr>
          <w:gridAfter w:val="1"/>
          <w:wAfter w:w="13" w:type="dxa"/>
          <w:trHeight w:val="275"/>
        </w:trPr>
        <w:tc>
          <w:tcPr>
            <w:tcW w:w="9592" w:type="dxa"/>
            <w:gridSpan w:val="4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4.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Сформированность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коммуникативных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ru-RU"/>
              </w:rPr>
              <w:t>действий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 </w:t>
            </w:r>
          </w:p>
        </w:tc>
      </w:tr>
      <w:tr w:rsidR="00486A99" w:rsidRPr="00486A99" w:rsidTr="00055AF3">
        <w:trPr>
          <w:gridAfter w:val="1"/>
          <w:wAfter w:w="13" w:type="dxa"/>
          <w:trHeight w:val="301"/>
        </w:trPr>
        <w:tc>
          <w:tcPr>
            <w:tcW w:w="8492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before="14" w:line="26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Критерий 4.1. 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Четкость и точность, убедительность и лаконичность</w:t>
            </w:r>
          </w:p>
        </w:tc>
        <w:tc>
          <w:tcPr>
            <w:tcW w:w="1100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before="14" w:line="267" w:lineRule="exact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  <w:t>Баллы</w:t>
            </w:r>
            <w:proofErr w:type="spellEnd"/>
          </w:p>
        </w:tc>
      </w:tr>
      <w:tr w:rsidR="00486A99" w:rsidRPr="00486A99" w:rsidTr="00055AF3">
        <w:trPr>
          <w:gridAfter w:val="1"/>
          <w:wAfter w:w="13" w:type="dxa"/>
          <w:trHeight w:val="856"/>
        </w:trPr>
        <w:tc>
          <w:tcPr>
            <w:tcW w:w="8492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Содержание всех элементов выступления дает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100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1</w:t>
            </w:r>
          </w:p>
        </w:tc>
      </w:tr>
      <w:tr w:rsidR="00486A99" w:rsidRPr="00486A99" w:rsidTr="00055AF3">
        <w:trPr>
          <w:gridAfter w:val="1"/>
          <w:wAfter w:w="13" w:type="dxa"/>
          <w:trHeight w:val="853"/>
        </w:trPr>
        <w:tc>
          <w:tcPr>
            <w:tcW w:w="8492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Содержание всех элементов выступления дает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100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2</w:t>
            </w:r>
          </w:p>
        </w:tc>
      </w:tr>
      <w:tr w:rsidR="00486A99" w:rsidRPr="00486A99" w:rsidTr="00055AF3">
        <w:trPr>
          <w:gridAfter w:val="1"/>
          <w:wAfter w:w="13" w:type="dxa"/>
          <w:trHeight w:val="1129"/>
        </w:trPr>
        <w:tc>
          <w:tcPr>
            <w:tcW w:w="8492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Содержание всех элементов выступления дает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  отсутствуют</w:t>
            </w:r>
          </w:p>
        </w:tc>
        <w:tc>
          <w:tcPr>
            <w:tcW w:w="1100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3</w:t>
            </w:r>
          </w:p>
        </w:tc>
      </w:tr>
      <w:tr w:rsidR="00486A99" w:rsidRPr="00486A99" w:rsidTr="00055AF3">
        <w:trPr>
          <w:gridAfter w:val="1"/>
          <w:wAfter w:w="13" w:type="dxa"/>
          <w:trHeight w:val="809"/>
        </w:trPr>
        <w:tc>
          <w:tcPr>
            <w:tcW w:w="8492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before="198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Критерий 4.2. </w:t>
            </w:r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Умение отвечать на вопросы, умение защищать свою точку зрения</w:t>
            </w:r>
          </w:p>
        </w:tc>
        <w:tc>
          <w:tcPr>
            <w:tcW w:w="1100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before="222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ru-RU"/>
              </w:rPr>
              <w:t>Баллы</w:t>
            </w:r>
            <w:proofErr w:type="spellEnd"/>
          </w:p>
        </w:tc>
      </w:tr>
      <w:tr w:rsidR="00486A99" w:rsidRPr="00486A99" w:rsidTr="00055AF3">
        <w:trPr>
          <w:gridAfter w:val="1"/>
          <w:wAfter w:w="13" w:type="dxa"/>
          <w:trHeight w:val="577"/>
        </w:trPr>
        <w:tc>
          <w:tcPr>
            <w:tcW w:w="8492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Ответы на поставленные вопросы однословные, неуверенные. Автор не может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before="26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защищать свою точку зрения</w:t>
            </w:r>
          </w:p>
        </w:tc>
        <w:tc>
          <w:tcPr>
            <w:tcW w:w="1100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1</w:t>
            </w:r>
          </w:p>
        </w:tc>
      </w:tr>
      <w:tr w:rsidR="00486A99" w:rsidRPr="00486A99" w:rsidTr="00055AF3">
        <w:trPr>
          <w:gridAfter w:val="1"/>
          <w:wAfter w:w="13" w:type="dxa"/>
          <w:trHeight w:val="577"/>
        </w:trPr>
        <w:tc>
          <w:tcPr>
            <w:tcW w:w="8492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Автор уверенно отвечает на поставленные вопросы, но не до конца обосновывает  свою точку зрения</w:t>
            </w:r>
          </w:p>
        </w:tc>
        <w:tc>
          <w:tcPr>
            <w:tcW w:w="1100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2</w:t>
            </w:r>
          </w:p>
        </w:tc>
      </w:tr>
      <w:tr w:rsidR="00486A99" w:rsidRPr="00486A99" w:rsidTr="00055AF3">
        <w:trPr>
          <w:gridAfter w:val="1"/>
          <w:wAfter w:w="13" w:type="dxa"/>
          <w:trHeight w:val="563"/>
        </w:trPr>
        <w:tc>
          <w:tcPr>
            <w:tcW w:w="8492" w:type="dxa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Автор проявляет хорошее владение материалом, уверенно отвечает на постав-</w:t>
            </w:r>
          </w:p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  <w:tab w:val="left" w:pos="9592"/>
              </w:tabs>
              <w:autoSpaceDE w:val="0"/>
              <w:spacing w:before="39" w:line="24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486A9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ленные вопросы, доказательно и развернуто обосновывает свою точку</w:t>
            </w:r>
            <w:r w:rsidRPr="00486A99"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  <w:lang w:eastAsia="ru-RU" w:bidi="ru-RU"/>
              </w:rPr>
              <w:t xml:space="preserve"> </w:t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зрения</w:t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100" w:type="dxa"/>
            <w:gridSpan w:val="3"/>
          </w:tcPr>
          <w:p w:rsidR="00486A99" w:rsidRPr="00486A99" w:rsidRDefault="00486A99" w:rsidP="00486A99">
            <w:pPr>
              <w:widowControl w:val="0"/>
              <w:tabs>
                <w:tab w:val="left" w:pos="142"/>
                <w:tab w:val="left" w:pos="567"/>
              </w:tabs>
              <w:autoSpaceDE w:val="0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486A99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 w:eastAsia="ru-RU" w:bidi="ru-RU"/>
              </w:rPr>
              <w:t>3</w:t>
            </w:r>
          </w:p>
        </w:tc>
      </w:tr>
    </w:tbl>
    <w:p w:rsidR="00486A99" w:rsidRPr="00486A99" w:rsidRDefault="00486A99" w:rsidP="00486A99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8.3. Решение о том, что проект выполнен </w:t>
      </w:r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на повышенном уровне,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принимается при условии, что:</w:t>
      </w:r>
    </w:p>
    <w:p w:rsidR="00486A99" w:rsidRPr="00486A99" w:rsidRDefault="00486A99" w:rsidP="00486A99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такая оценка выставлена комиссией по каждому из трех предъявляемых критериев, характеризующих </w:t>
      </w:r>
      <w:proofErr w:type="spell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умений (способности к самостоятельному приобретению знаний и решению проблем, </w:t>
      </w:r>
      <w:proofErr w:type="spell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регулятивных действий и </w:t>
      </w:r>
      <w:proofErr w:type="spell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коммуникативных действий);</w:t>
      </w:r>
    </w:p>
    <w:p w:rsidR="00486A99" w:rsidRPr="00486A99" w:rsidRDefault="00486A99" w:rsidP="00486A99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</w:t>
      </w:r>
      <w:proofErr w:type="spell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предметных знаний и способов действий может быть 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зафиксирована</w:t>
      </w:r>
      <w:proofErr w:type="gram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базовом уровне;</w:t>
      </w:r>
    </w:p>
    <w:p w:rsidR="00486A99" w:rsidRPr="00486A99" w:rsidRDefault="00486A99" w:rsidP="00486A99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3) ни один из обязательных элементов проекта (продукт, пояснительная записка или презентация) не дает оснований для иного решения.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8.4. Решение о том, что проект выполнен </w:t>
      </w:r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на базовом уровне,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принимается при условии, что: 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1)</w:t>
      </w:r>
      <w:r w:rsidRPr="00486A9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 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такая оценка выставлена комиссией по каждому из предъявляемых критериев;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2)</w:t>
      </w:r>
      <w:r w:rsidRPr="00486A9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 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продемонстрированы </w:t>
      </w:r>
      <w:r w:rsidRPr="00486A9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все 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обязательные элементы проекта: завершенный продукт, отвечающий исходному замыслу, список использованных источников, презентация проекта;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3)</w:t>
      </w:r>
      <w:r w:rsidRPr="00486A99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 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даны ответы на вопросы.</w:t>
      </w:r>
    </w:p>
    <w:tbl>
      <w:tblPr>
        <w:tblStyle w:val="af4"/>
        <w:tblW w:w="9464" w:type="dxa"/>
        <w:tblLook w:val="04A0" w:firstRow="1" w:lastRow="0" w:firstColumn="1" w:lastColumn="0" w:noHBand="0" w:noVBand="1"/>
      </w:tblPr>
      <w:tblGrid>
        <w:gridCol w:w="4928"/>
        <w:gridCol w:w="2693"/>
        <w:gridCol w:w="1843"/>
      </w:tblGrid>
      <w:tr w:rsidR="00486A99" w:rsidRPr="00486A99" w:rsidTr="00055AF3">
        <w:tc>
          <w:tcPr>
            <w:tcW w:w="4928" w:type="dxa"/>
            <w:vMerge w:val="restart"/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486A9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ar-SA"/>
              </w:rPr>
              <w:t>Критерий</w:t>
            </w:r>
            <w:proofErr w:type="spellEnd"/>
          </w:p>
        </w:tc>
        <w:tc>
          <w:tcPr>
            <w:tcW w:w="4536" w:type="dxa"/>
            <w:gridSpan w:val="2"/>
          </w:tcPr>
          <w:p w:rsidR="00486A99" w:rsidRPr="00486A99" w:rsidRDefault="00486A99" w:rsidP="00486A99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Уровни </w:t>
            </w:r>
            <w:proofErr w:type="spellStart"/>
            <w:r w:rsidRPr="00486A9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486A9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 навыков</w:t>
            </w:r>
          </w:p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ar-SA"/>
              </w:rPr>
              <w:t>проектной деятельности</w:t>
            </w:r>
          </w:p>
        </w:tc>
      </w:tr>
      <w:tr w:rsidR="00486A99" w:rsidRPr="00486A99" w:rsidTr="00055AF3">
        <w:tc>
          <w:tcPr>
            <w:tcW w:w="4928" w:type="dxa"/>
            <w:vMerge/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486A99" w:rsidRPr="00486A99" w:rsidRDefault="00486A99" w:rsidP="00486A99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ar-SA"/>
              </w:rPr>
            </w:pPr>
            <w:proofErr w:type="spellStart"/>
            <w:r w:rsidRPr="00486A9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ar-SA"/>
              </w:rPr>
              <w:t>Базовый</w:t>
            </w:r>
            <w:proofErr w:type="spellEnd"/>
          </w:p>
        </w:tc>
        <w:tc>
          <w:tcPr>
            <w:tcW w:w="1843" w:type="dxa"/>
            <w:vAlign w:val="center"/>
          </w:tcPr>
          <w:p w:rsidR="00486A99" w:rsidRPr="00486A99" w:rsidRDefault="00486A99" w:rsidP="00486A99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ar-SA"/>
              </w:rPr>
            </w:pPr>
            <w:proofErr w:type="spellStart"/>
            <w:r w:rsidRPr="00486A9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ar-SA"/>
              </w:rPr>
              <w:t>Повышенный</w:t>
            </w:r>
            <w:proofErr w:type="spellEnd"/>
          </w:p>
        </w:tc>
      </w:tr>
      <w:tr w:rsidR="00486A99" w:rsidRPr="00486A99" w:rsidTr="00055AF3">
        <w:tc>
          <w:tcPr>
            <w:tcW w:w="4928" w:type="dxa"/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2693" w:type="dxa"/>
          </w:tcPr>
          <w:p w:rsidR="00486A99" w:rsidRPr="00486A99" w:rsidRDefault="00486A99" w:rsidP="00486A99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</w:p>
        </w:tc>
        <w:tc>
          <w:tcPr>
            <w:tcW w:w="1843" w:type="dxa"/>
          </w:tcPr>
          <w:p w:rsidR="00486A99" w:rsidRPr="00486A99" w:rsidRDefault="00486A99" w:rsidP="00486A99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от</w:t>
            </w:r>
            <w:proofErr w:type="spellEnd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до</w:t>
            </w:r>
            <w:proofErr w:type="spellEnd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</w:p>
        </w:tc>
      </w:tr>
      <w:tr w:rsidR="00486A99" w:rsidRPr="00486A99" w:rsidTr="00055AF3">
        <w:tc>
          <w:tcPr>
            <w:tcW w:w="4928" w:type="dxa"/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Сформированность</w:t>
            </w:r>
            <w:proofErr w:type="spellEnd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предметных знаний и способов действий</w:t>
            </w:r>
          </w:p>
        </w:tc>
        <w:tc>
          <w:tcPr>
            <w:tcW w:w="2693" w:type="dxa"/>
          </w:tcPr>
          <w:p w:rsidR="00486A99" w:rsidRPr="00486A99" w:rsidRDefault="00486A99" w:rsidP="00486A99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 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</w:t>
            </w:r>
            <w:proofErr w:type="spellEnd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843" w:type="dxa"/>
          </w:tcPr>
          <w:p w:rsidR="00486A99" w:rsidRPr="00486A99" w:rsidRDefault="00486A99" w:rsidP="00486A99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от</w:t>
            </w:r>
            <w:proofErr w:type="spellEnd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до</w:t>
            </w:r>
            <w:proofErr w:type="spellEnd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</w:p>
        </w:tc>
      </w:tr>
      <w:tr w:rsidR="00486A99" w:rsidRPr="00486A99" w:rsidTr="00055AF3">
        <w:tc>
          <w:tcPr>
            <w:tcW w:w="4928" w:type="dxa"/>
          </w:tcPr>
          <w:p w:rsidR="00486A99" w:rsidRPr="00486A99" w:rsidRDefault="00486A99" w:rsidP="00486A99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Сформированность</w:t>
            </w:r>
            <w:proofErr w:type="spellEnd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регулятивных действий</w:t>
            </w:r>
          </w:p>
        </w:tc>
        <w:tc>
          <w:tcPr>
            <w:tcW w:w="2693" w:type="dxa"/>
          </w:tcPr>
          <w:p w:rsidR="00486A99" w:rsidRPr="00486A99" w:rsidRDefault="00486A99" w:rsidP="00486A99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</w:t>
            </w:r>
            <w:proofErr w:type="spellEnd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843" w:type="dxa"/>
          </w:tcPr>
          <w:p w:rsidR="00486A99" w:rsidRPr="00486A99" w:rsidRDefault="00486A99" w:rsidP="00486A99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от</w:t>
            </w:r>
            <w:proofErr w:type="spellEnd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до</w:t>
            </w:r>
            <w:proofErr w:type="spellEnd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</w:p>
        </w:tc>
      </w:tr>
      <w:tr w:rsidR="00486A99" w:rsidRPr="00486A99" w:rsidTr="00055AF3">
        <w:tc>
          <w:tcPr>
            <w:tcW w:w="4928" w:type="dxa"/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формированность</w:t>
            </w:r>
            <w:proofErr w:type="spellEnd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коммуникативных</w:t>
            </w:r>
            <w:proofErr w:type="spellEnd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действий</w:t>
            </w:r>
            <w:proofErr w:type="spellEnd"/>
          </w:p>
        </w:tc>
        <w:tc>
          <w:tcPr>
            <w:tcW w:w="2693" w:type="dxa"/>
          </w:tcPr>
          <w:p w:rsidR="00486A99" w:rsidRPr="00486A99" w:rsidRDefault="00486A99" w:rsidP="00486A99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</w:t>
            </w:r>
            <w:proofErr w:type="spellEnd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843" w:type="dxa"/>
          </w:tcPr>
          <w:p w:rsidR="00486A99" w:rsidRPr="00486A99" w:rsidRDefault="00486A99" w:rsidP="00486A99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от</w:t>
            </w:r>
            <w:proofErr w:type="spellEnd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до</w:t>
            </w:r>
            <w:proofErr w:type="spellEnd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</w:p>
        </w:tc>
      </w:tr>
      <w:tr w:rsidR="00486A99" w:rsidRPr="00486A99" w:rsidTr="00055AF3">
        <w:tc>
          <w:tcPr>
            <w:tcW w:w="4928" w:type="dxa"/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86A9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Итого</w:t>
            </w:r>
            <w:proofErr w:type="spellEnd"/>
            <w:r w:rsidRPr="00486A9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2693" w:type="dxa"/>
          </w:tcPr>
          <w:p w:rsidR="00486A99" w:rsidRPr="00486A99" w:rsidRDefault="00486A99" w:rsidP="00486A99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</w:p>
        </w:tc>
        <w:tc>
          <w:tcPr>
            <w:tcW w:w="1843" w:type="dxa"/>
          </w:tcPr>
          <w:p w:rsidR="00486A99" w:rsidRPr="00486A99" w:rsidRDefault="00486A99" w:rsidP="00486A99">
            <w:pPr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от</w:t>
            </w:r>
            <w:proofErr w:type="spellEnd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до</w:t>
            </w:r>
            <w:proofErr w:type="spellEnd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</w:t>
            </w: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</w:p>
        </w:tc>
      </w:tr>
    </w:tbl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четырех критериев), а достижение повышенных уровней соответствует получению 7-9 первичных баллов (отметка «хорошо») или 10-12 первичных баллов (отметка «отлично»).</w:t>
      </w:r>
    </w:p>
    <w:p w:rsidR="00486A99" w:rsidRPr="00486A99" w:rsidRDefault="00486A99" w:rsidP="00486A99">
      <w:pPr>
        <w:keepNext/>
        <w:keepLines/>
        <w:widowControl w:val="0"/>
        <w:tabs>
          <w:tab w:val="left" w:pos="553"/>
          <w:tab w:val="left" w:pos="699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86A99" w:rsidRPr="00486A99" w:rsidRDefault="00486A99" w:rsidP="00486A99">
      <w:pPr>
        <w:widowControl w:val="0"/>
        <w:tabs>
          <w:tab w:val="left" w:pos="852"/>
        </w:tabs>
        <w:spacing w:after="0" w:line="240" w:lineRule="auto"/>
        <w:ind w:left="8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A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Обучающийся должен:</w:t>
      </w:r>
    </w:p>
    <w:p w:rsidR="00486A99" w:rsidRPr="00486A99" w:rsidRDefault="00486A99" w:rsidP="00486A99">
      <w:pPr>
        <w:widowControl w:val="0"/>
        <w:numPr>
          <w:ilvl w:val="0"/>
          <w:numId w:val="20"/>
        </w:numPr>
        <w:tabs>
          <w:tab w:val="left" w:pos="85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Выбрать тему индивидуального образовательного проекта;</w:t>
      </w:r>
    </w:p>
    <w:p w:rsidR="00486A99" w:rsidRPr="00486A99" w:rsidRDefault="00486A99" w:rsidP="00486A99">
      <w:pPr>
        <w:widowControl w:val="0"/>
        <w:numPr>
          <w:ilvl w:val="0"/>
          <w:numId w:val="20"/>
        </w:numPr>
        <w:tabs>
          <w:tab w:val="left" w:pos="85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Посещать консультации и занятия по индивидуальному образовательному проекту;</w:t>
      </w:r>
    </w:p>
    <w:p w:rsidR="00486A99" w:rsidRPr="00486A99" w:rsidRDefault="00486A99" w:rsidP="00486A99">
      <w:pPr>
        <w:widowControl w:val="0"/>
        <w:tabs>
          <w:tab w:val="left" w:pos="85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Ответственно относиться к требованиям и рекомендациям руководителя индивидуального образовательного проекта;</w:t>
      </w:r>
    </w:p>
    <w:p w:rsidR="00486A99" w:rsidRPr="00486A99" w:rsidRDefault="00486A99" w:rsidP="00486A99">
      <w:pPr>
        <w:widowControl w:val="0"/>
        <w:numPr>
          <w:ilvl w:val="0"/>
          <w:numId w:val="20"/>
        </w:numPr>
        <w:tabs>
          <w:tab w:val="left" w:pos="85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Подготовить публичный отчет о проделанной работе.</w:t>
      </w:r>
    </w:p>
    <w:p w:rsidR="00486A99" w:rsidRPr="00486A99" w:rsidRDefault="00486A99" w:rsidP="00486A99">
      <w:pPr>
        <w:widowControl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6A99" w:rsidRPr="00486A99" w:rsidRDefault="00486A99" w:rsidP="00486A99">
      <w:pPr>
        <w:widowControl w:val="0"/>
        <w:spacing w:after="0" w:line="240" w:lineRule="auto"/>
        <w:ind w:left="70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86A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Обучающийся</w:t>
      </w:r>
      <w:proofErr w:type="gramEnd"/>
      <w:r w:rsidRPr="00486A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имеет право:</w:t>
      </w:r>
    </w:p>
    <w:p w:rsidR="00486A99" w:rsidRPr="00486A99" w:rsidRDefault="00486A99" w:rsidP="00486A99">
      <w:pPr>
        <w:widowControl w:val="0"/>
        <w:numPr>
          <w:ilvl w:val="0"/>
          <w:numId w:val="22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На консультацию и информационную поддержку руководителя на любом этапе выполнения индивидуального образовательного проекта;</w:t>
      </w:r>
    </w:p>
    <w:p w:rsidR="00486A99" w:rsidRPr="00486A99" w:rsidRDefault="00486A99" w:rsidP="00486A99">
      <w:pPr>
        <w:widowControl w:val="0"/>
        <w:numPr>
          <w:ilvl w:val="0"/>
          <w:numId w:val="22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для выполнения индивидуального образовательного проекта ресурсы школы.</w:t>
      </w: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Функциональные обязанности заместителя директора,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6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курирующего организацию выполнения </w:t>
      </w:r>
      <w:proofErr w:type="gramStart"/>
      <w:r w:rsidRPr="00486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486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итогового индивидуального проекта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Формирует единый список тем ИИП для выбора </w:t>
      </w:r>
      <w:proofErr w:type="gramStart"/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Оказывает методическую и консультационную помощь педагогам школы, осуществляющим проектную деятельность.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Контролирует формирование проектных групп на основе списков обучающихся, являющихся исполнителями проектов, и педагогов, выступающих в роли руководителей проектных групп. 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Контролирует деятельность руководителей итоговых 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проектов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Функциональные обязанности руководителя итогового индивидуального 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 обучающегося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99" w:rsidRPr="00486A99" w:rsidRDefault="00486A99" w:rsidP="00486A99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10.1</w:t>
      </w:r>
      <w:r w:rsidRPr="00486A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</w:t>
      </w:r>
      <w:proofErr w:type="gramStart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индивидуального проекта</w:t>
      </w:r>
      <w:proofErr w:type="gramEnd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</w:t>
      </w:r>
      <w:r w:rsidRPr="00486A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:rsidR="00486A99" w:rsidRPr="00486A99" w:rsidRDefault="00486A99" w:rsidP="00486A99">
      <w:pPr>
        <w:widowControl w:val="0"/>
        <w:numPr>
          <w:ilvl w:val="0"/>
          <w:numId w:val="33"/>
        </w:numPr>
        <w:tabs>
          <w:tab w:val="left" w:pos="85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Совместно с </w:t>
      </w:r>
      <w:proofErr w:type="gramStart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определить тему и учебный план работы по индивидуальному образовательному проекту.</w:t>
      </w:r>
    </w:p>
    <w:p w:rsidR="00486A99" w:rsidRPr="00486A99" w:rsidRDefault="00486A99" w:rsidP="00486A99">
      <w:pPr>
        <w:widowControl w:val="0"/>
        <w:numPr>
          <w:ilvl w:val="0"/>
          <w:numId w:val="33"/>
        </w:numPr>
        <w:tabs>
          <w:tab w:val="left" w:pos="85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Совместно с </w:t>
      </w:r>
      <w:proofErr w:type="gramStart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определить цель работы, этапы, сроки, методы работы, источники необходимой информации.</w:t>
      </w:r>
    </w:p>
    <w:p w:rsidR="00486A99" w:rsidRPr="00486A99" w:rsidRDefault="00486A99" w:rsidP="00486A99">
      <w:pPr>
        <w:widowControl w:val="0"/>
        <w:numPr>
          <w:ilvl w:val="0"/>
          <w:numId w:val="33"/>
        </w:numPr>
        <w:tabs>
          <w:tab w:val="left" w:pos="85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Мотивировать </w:t>
      </w:r>
      <w:proofErr w:type="gramStart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обучающего</w:t>
      </w:r>
      <w:proofErr w:type="gramEnd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выполнение работы по индивидуальному образовательному проекту.</w:t>
      </w:r>
    </w:p>
    <w:p w:rsidR="00486A99" w:rsidRPr="00486A99" w:rsidRDefault="00486A99" w:rsidP="00486A99">
      <w:pPr>
        <w:widowControl w:val="0"/>
        <w:numPr>
          <w:ilvl w:val="0"/>
          <w:numId w:val="33"/>
        </w:numPr>
        <w:tabs>
          <w:tab w:val="left" w:pos="85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Оказывать помощь </w:t>
      </w:r>
      <w:proofErr w:type="gramStart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обучающемуся</w:t>
      </w:r>
      <w:proofErr w:type="gramEnd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вопросам планирования, методики, формирования и представления результатов исследования.</w:t>
      </w:r>
    </w:p>
    <w:p w:rsidR="00486A99" w:rsidRPr="00486A99" w:rsidRDefault="00486A99" w:rsidP="00486A99">
      <w:pPr>
        <w:widowControl w:val="0"/>
        <w:numPr>
          <w:ilvl w:val="0"/>
          <w:numId w:val="33"/>
        </w:numPr>
        <w:tabs>
          <w:tab w:val="left" w:pos="85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Контролировать выполнение </w:t>
      </w:r>
      <w:proofErr w:type="gramStart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плана работы по выполнению индивидуального образовательного проекта.</w:t>
      </w:r>
    </w:p>
    <w:p w:rsidR="00486A99" w:rsidRPr="00486A99" w:rsidRDefault="00486A99" w:rsidP="00486A99">
      <w:pPr>
        <w:widowControl w:val="0"/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A99">
        <w:rPr>
          <w:rFonts w:ascii="Times New Roman" w:hAnsi="Times New Roman" w:cs="Times New Roman"/>
          <w:color w:val="000000"/>
          <w:sz w:val="24"/>
          <w:szCs w:val="24"/>
        </w:rPr>
        <w:t xml:space="preserve">10.2. </w:t>
      </w:r>
      <w:proofErr w:type="gramStart"/>
      <w:r w:rsidRPr="00486A9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консультации с участниками проектов и осуществляет методическую поддержку проектной деятельности; планирует совместно с обучающимися работу в течение всего проектного периода. </w:t>
      </w:r>
      <w:proofErr w:type="gramEnd"/>
    </w:p>
    <w:p w:rsidR="00486A99" w:rsidRPr="00486A99" w:rsidRDefault="00486A99" w:rsidP="00486A99">
      <w:pPr>
        <w:widowControl w:val="0"/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</w:rPr>
        <w:t>10.3. Поэтапно отслеживает результаты проектной деятельности.</w:t>
      </w:r>
    </w:p>
    <w:p w:rsidR="00486A99" w:rsidRPr="00486A99" w:rsidRDefault="00486A99" w:rsidP="00486A99">
      <w:pPr>
        <w:widowControl w:val="0"/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A99">
        <w:rPr>
          <w:rFonts w:ascii="Times New Roman" w:hAnsi="Times New Roman" w:cs="Times New Roman"/>
          <w:color w:val="000000"/>
          <w:sz w:val="24"/>
          <w:szCs w:val="24"/>
        </w:rPr>
        <w:t>10.4. Осуществляет экспертизу готового продукта и теоретической составляющей проекта.</w:t>
      </w:r>
    </w:p>
    <w:p w:rsidR="00486A99" w:rsidRPr="00486A99" w:rsidRDefault="00486A99" w:rsidP="00486A99">
      <w:pPr>
        <w:widowControl w:val="0"/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A99">
        <w:rPr>
          <w:rFonts w:ascii="Times New Roman" w:hAnsi="Times New Roman" w:cs="Times New Roman"/>
          <w:color w:val="000000"/>
          <w:sz w:val="24"/>
          <w:szCs w:val="24"/>
        </w:rPr>
        <w:t xml:space="preserve">10.5. Выявляет недоработки, определяет пути устранения выявленных недостатков, оказывает помощь обучающемуся в подготовке к презентации проекта. </w:t>
      </w:r>
    </w:p>
    <w:p w:rsidR="00486A99" w:rsidRPr="00486A99" w:rsidRDefault="00486A99" w:rsidP="00486A99">
      <w:pPr>
        <w:widowControl w:val="0"/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A99">
        <w:rPr>
          <w:rFonts w:ascii="Times New Roman" w:hAnsi="Times New Roman" w:cs="Times New Roman"/>
          <w:color w:val="000000"/>
          <w:sz w:val="24"/>
          <w:szCs w:val="24"/>
        </w:rPr>
        <w:t xml:space="preserve">10.6. Обеспечивает соблюдение сроков выполнения проекта. </w:t>
      </w:r>
    </w:p>
    <w:p w:rsidR="00486A99" w:rsidRPr="00486A99" w:rsidRDefault="00486A99" w:rsidP="00486A99">
      <w:pPr>
        <w:widowControl w:val="0"/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color w:val="000000"/>
          <w:sz w:val="24"/>
          <w:szCs w:val="24"/>
        </w:rPr>
        <w:t xml:space="preserve">10.7. Подготавливает рецензию на работу </w:t>
      </w:r>
      <w:proofErr w:type="gramStart"/>
      <w:r w:rsidRPr="00486A99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486A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6A99" w:rsidRPr="00486A99" w:rsidRDefault="00486A99" w:rsidP="00486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99" w:rsidRPr="00486A99" w:rsidRDefault="00486A99" w:rsidP="00486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Функциональные обязанности классного руководителя </w:t>
      </w:r>
      <w:proofErr w:type="gramStart"/>
      <w:r w:rsidRPr="00486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486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выполняющих итоговый индивидуальный проект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Организует и контролирует начальный период проектной деятельности (осуществляет контроль 100% охвата детей проектной деятельностью, составляет список обучающихся с выбором темы и руководителя ИИП и передает его заместителю директора).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Информирует обучающихся и родителей о требованиях, предъявляемых к выполнению проектных работ, порядке и сроках работы над проектами.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 Координирует взаимодействие родителей, руководителей проектов и обучающихся с целью успешного выполнения </w:t>
      </w:r>
      <w:proofErr w:type="gramStart"/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</w:t>
      </w:r>
      <w:proofErr w:type="gramEnd"/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итоговых индивидуальных проектов. </w:t>
      </w:r>
    </w:p>
    <w:p w:rsidR="00486A99" w:rsidRPr="00486A99" w:rsidRDefault="00486A99" w:rsidP="00486A9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12.Права и ответственность обучающегося 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втора-разработчика проекта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12.1.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самостоятельный выбор темы проекта, свою собственную формулировку названия</w:t>
      </w:r>
    </w:p>
    <w:p w:rsidR="00486A99" w:rsidRPr="00486A99" w:rsidRDefault="00486A99" w:rsidP="0048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его, своё видение структуры проекта и формата конечного продукта, на проявление  творческой инициативы на любом из этапов выполнения проекта;</w:t>
      </w:r>
    </w:p>
    <w:p w:rsidR="00486A99" w:rsidRPr="00486A99" w:rsidRDefault="00486A99" w:rsidP="0048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самостоятельный выбор руководителя и консультантов проекта;</w:t>
      </w:r>
    </w:p>
    <w:p w:rsidR="00486A99" w:rsidRPr="00486A99" w:rsidRDefault="00486A99" w:rsidP="0048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консультации и информационную поддержку руководителя на любом этапе</w:t>
      </w:r>
    </w:p>
    <w:p w:rsidR="00486A99" w:rsidRPr="00486A99" w:rsidRDefault="00486A99" w:rsidP="0048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индивидуального образовательного проекта;</w:t>
      </w:r>
    </w:p>
    <w:p w:rsidR="00486A99" w:rsidRPr="00486A99" w:rsidRDefault="00486A99" w:rsidP="0048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для выполнения индивидуального образовательного проекта</w:t>
      </w:r>
    </w:p>
    <w:p w:rsidR="00486A99" w:rsidRPr="00486A99" w:rsidRDefault="00486A99" w:rsidP="0048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организации, осуществляющей образовательную деятельность;</w:t>
      </w:r>
    </w:p>
    <w:p w:rsidR="00486A99" w:rsidRPr="00486A99" w:rsidRDefault="00486A99" w:rsidP="0048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на равных в решении о выборе рецензентов проекта;</w:t>
      </w:r>
    </w:p>
    <w:p w:rsidR="00486A99" w:rsidRPr="00486A99" w:rsidRDefault="00486A99" w:rsidP="0048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с выполненным проектом в любом внешкольном научном или общественном</w:t>
      </w:r>
    </w:p>
    <w:p w:rsidR="00486A99" w:rsidRPr="00486A99" w:rsidRDefault="00486A99" w:rsidP="0048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любого уровня;</w:t>
      </w:r>
    </w:p>
    <w:p w:rsidR="00486A99" w:rsidRPr="00486A99" w:rsidRDefault="00486A99" w:rsidP="0048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пересмотр итоговой оценки выполненного проекта при наличии оснований,</w:t>
      </w:r>
    </w:p>
    <w:p w:rsidR="00486A99" w:rsidRPr="00486A99" w:rsidRDefault="00486A99" w:rsidP="0048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определённых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Положением.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Обучающийся должен:</w:t>
      </w:r>
    </w:p>
    <w:p w:rsidR="00486A99" w:rsidRPr="00486A99" w:rsidRDefault="00486A99" w:rsidP="0048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тему 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6A99" w:rsidRPr="00486A99" w:rsidRDefault="00486A99" w:rsidP="0048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индивидуальный план/программу разработки проекта и строго следовать намеченным срокам;</w:t>
      </w:r>
    </w:p>
    <w:p w:rsidR="00486A99" w:rsidRPr="00486A99" w:rsidRDefault="00486A99" w:rsidP="0048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консультации и занятия по 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проекту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6A99" w:rsidRPr="00486A99" w:rsidRDefault="00486A99" w:rsidP="0048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 относиться к требованиям и рекомендациям руководителя 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6A99" w:rsidRPr="00486A99" w:rsidRDefault="00486A99" w:rsidP="0048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все намеченные этапы разработки проекта и получить итоговую отметку за учебный предмет «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13. Роль родителей в выполнении </w:t>
      </w:r>
      <w:proofErr w:type="gramStart"/>
      <w:r w:rsidRPr="00486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</w:t>
      </w:r>
      <w:proofErr w:type="gramEnd"/>
      <w:r w:rsidRPr="00486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итогового индивидуального проекта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13.1. На всех этапах выполнения обучающимися итогового </w:t>
      </w:r>
      <w:proofErr w:type="gramStart"/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родителей заключается в оказании своим детям помощи, то есть не возложение на себя обязанностей по выполнению работы детей над проектом, а проявление заинтересованности, помощи советом, сбором информации и расходными материалами для выполнения проекта.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13.2. Ответственность за выполнение ИИП и его защиту несут родители 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ind w:left="7788" w:right="-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Приложение 1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486A99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Алгоритм</w:t>
      </w:r>
      <w:proofErr w:type="spellEnd"/>
      <w:r w:rsidRPr="00486A99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486A99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работы</w:t>
      </w:r>
      <w:proofErr w:type="spellEnd"/>
      <w:r w:rsidRPr="00486A99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486A99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над</w:t>
      </w:r>
      <w:proofErr w:type="spellEnd"/>
      <w:r w:rsidRPr="00486A99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486A99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проектом</w:t>
      </w:r>
      <w:proofErr w:type="spellEnd"/>
      <w:r w:rsidRPr="00486A99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1049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8"/>
        <w:gridCol w:w="2835"/>
        <w:gridCol w:w="2835"/>
        <w:gridCol w:w="2520"/>
      </w:tblGrid>
      <w:tr w:rsidR="00486A99" w:rsidRPr="00486A99" w:rsidTr="00055AF3">
        <w:trPr>
          <w:trHeight w:val="634"/>
          <w:jc w:val="center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i/>
                <w:lang w:eastAsia="ar-SA"/>
              </w:rPr>
              <w:t>Этап/срок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ar-SA"/>
              </w:rPr>
            </w:pPr>
            <w:proofErr w:type="spellStart"/>
            <w:r w:rsidRPr="00486A99">
              <w:rPr>
                <w:rFonts w:ascii="Times New Roman" w:eastAsia="Calibri" w:hAnsi="Times New Roman" w:cs="Times New Roman"/>
                <w:i/>
                <w:lang w:val="en-US" w:eastAsia="ar-SA"/>
              </w:rPr>
              <w:t>Содержание</w:t>
            </w:r>
            <w:proofErr w:type="spellEnd"/>
            <w:r w:rsidRPr="00486A99">
              <w:rPr>
                <w:rFonts w:ascii="Times New Roman" w:eastAsia="Calibri" w:hAnsi="Times New Roman" w:cs="Times New Roman"/>
                <w:i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i/>
                <w:lang w:val="en-US" w:eastAsia="ar-SA"/>
              </w:rPr>
              <w:t>работы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ar-SA"/>
              </w:rPr>
            </w:pPr>
            <w:proofErr w:type="spellStart"/>
            <w:r w:rsidRPr="00486A99">
              <w:rPr>
                <w:rFonts w:ascii="Times New Roman" w:eastAsia="Calibri" w:hAnsi="Times New Roman" w:cs="Times New Roman"/>
                <w:i/>
                <w:lang w:val="en-US" w:eastAsia="ar-SA"/>
              </w:rPr>
              <w:t>Деятельность</w:t>
            </w:r>
            <w:proofErr w:type="spellEnd"/>
            <w:r w:rsidRPr="00486A99">
              <w:rPr>
                <w:rFonts w:ascii="Times New Roman" w:eastAsia="Calibri" w:hAnsi="Times New Roman" w:cs="Times New Roman"/>
                <w:i/>
                <w:lang w:val="en-US" w:eastAsia="ar-SA"/>
              </w:rPr>
              <w:t xml:space="preserve"> </w:t>
            </w:r>
            <w:r w:rsidRPr="00486A99">
              <w:rPr>
                <w:rFonts w:ascii="Times New Roman" w:eastAsia="Calibri" w:hAnsi="Times New Roman" w:cs="Times New Roman"/>
                <w:i/>
                <w:lang w:eastAsia="ar-SA"/>
              </w:rPr>
              <w:t>об</w:t>
            </w:r>
            <w:proofErr w:type="spellStart"/>
            <w:r w:rsidRPr="00486A99">
              <w:rPr>
                <w:rFonts w:ascii="Times New Roman" w:eastAsia="Calibri" w:hAnsi="Times New Roman" w:cs="Times New Roman"/>
                <w:i/>
                <w:lang w:val="en-US" w:eastAsia="ar-SA"/>
              </w:rPr>
              <w:t>уча</w:t>
            </w:r>
            <w:proofErr w:type="spellEnd"/>
            <w:r w:rsidRPr="00486A99">
              <w:rPr>
                <w:rFonts w:ascii="Times New Roman" w:eastAsia="Calibri" w:hAnsi="Times New Roman" w:cs="Times New Roman"/>
                <w:i/>
                <w:lang w:eastAsia="ar-SA"/>
              </w:rPr>
              <w:t>ю</w:t>
            </w:r>
            <w:proofErr w:type="spellStart"/>
            <w:r w:rsidRPr="00486A99">
              <w:rPr>
                <w:rFonts w:ascii="Times New Roman" w:eastAsia="Calibri" w:hAnsi="Times New Roman" w:cs="Times New Roman"/>
                <w:i/>
                <w:lang w:val="en-US" w:eastAsia="ar-SA"/>
              </w:rPr>
              <w:t>щихся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ar-SA"/>
              </w:rPr>
            </w:pPr>
            <w:proofErr w:type="spellStart"/>
            <w:r w:rsidRPr="00486A99">
              <w:rPr>
                <w:rFonts w:ascii="Times New Roman" w:eastAsia="Calibri" w:hAnsi="Times New Roman" w:cs="Times New Roman"/>
                <w:i/>
                <w:lang w:val="en-US" w:eastAsia="ar-SA"/>
              </w:rPr>
              <w:t>Деятельность</w:t>
            </w:r>
            <w:proofErr w:type="spellEnd"/>
            <w:r w:rsidRPr="00486A99">
              <w:rPr>
                <w:rFonts w:ascii="Times New Roman" w:eastAsia="Calibri" w:hAnsi="Times New Roman" w:cs="Times New Roman"/>
                <w:i/>
                <w:lang w:val="en-US" w:eastAsia="ar-SA"/>
              </w:rPr>
              <w:t xml:space="preserve"> </w:t>
            </w:r>
            <w:proofErr w:type="spellStart"/>
            <w:r w:rsidRPr="00486A99">
              <w:rPr>
                <w:rFonts w:ascii="Times New Roman" w:eastAsia="Calibri" w:hAnsi="Times New Roman" w:cs="Times New Roman"/>
                <w:i/>
                <w:lang w:val="en-US" w:eastAsia="ar-SA"/>
              </w:rPr>
              <w:t>учителя</w:t>
            </w:r>
            <w:proofErr w:type="spellEnd"/>
          </w:p>
        </w:tc>
      </w:tr>
      <w:tr w:rsidR="00486A99" w:rsidRPr="00486A99" w:rsidTr="00055AF3">
        <w:trPr>
          <w:trHeight w:val="1970"/>
          <w:jc w:val="center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1. Поисковый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>(</w:t>
            </w:r>
            <w:proofErr w:type="spellStart"/>
            <w:r w:rsidRPr="00486A99">
              <w:rPr>
                <w:rFonts w:ascii="Times New Roman" w:eastAsia="Calibri" w:hAnsi="Times New Roman" w:cs="Times New Roman"/>
                <w:lang w:eastAsia="ar-SA"/>
              </w:rPr>
              <w:t>сенябрь</w:t>
            </w:r>
            <w:proofErr w:type="spellEnd"/>
            <w:r w:rsidRPr="00486A99">
              <w:rPr>
                <w:rFonts w:ascii="Times New Roman" w:eastAsia="Calibri" w:hAnsi="Times New Roman" w:cs="Times New Roman"/>
                <w:lang w:eastAsia="ar-SA"/>
              </w:rPr>
              <w:t>).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а) Определение темы и целей проекта, его исходного положения.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Обсуждают тему проекта с учителем и получают при необходимости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дополнительную информацию.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Определяют цели проекта.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Знакомит со смыслом проектного подхода и мотивирует учащихся.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Помогает в определении цели проекта.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Наблюдает за работой учеников. </w:t>
            </w:r>
          </w:p>
        </w:tc>
      </w:tr>
      <w:tr w:rsidR="00486A99" w:rsidRPr="00486A99" w:rsidTr="00055AF3">
        <w:trPr>
          <w:trHeight w:val="2794"/>
          <w:jc w:val="center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>2. Аналитический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(октябрь).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а) Определение источников необходимой информации.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б) Определение способов сбора и анализа информации.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>в) Определение способа представления результатов (формы проекта).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>г) Установление процедур и критериев оценки результатов проекта.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Формируют задачи проекта.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Вырабатывают план действий.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Выбирают и обосновывают критерии успеха проектной деятельности.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Предлагает идеи, высказывает предложения. Наблюдает за работой учащихся. 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</w:tr>
      <w:tr w:rsidR="00486A99" w:rsidRPr="00486A99" w:rsidTr="00055AF3">
        <w:trPr>
          <w:trHeight w:val="3677"/>
          <w:jc w:val="center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>3. Работа над проектом (ноябрь-февраль)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>а) Сбор и уточнение информации (основ</w:t>
            </w:r>
            <w:r w:rsidRPr="00486A99">
              <w:rPr>
                <w:rFonts w:ascii="Times New Roman" w:eastAsia="Calibri" w:hAnsi="Times New Roman" w:cs="Times New Roman"/>
                <w:lang w:eastAsia="ar-SA"/>
              </w:rPr>
              <w:softHyphen/>
              <w:t>ные инструменты: интервью, опросы, наблюдения, эксперименты и т.п.).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>б) Выявление («мозговой штурм») и обсуждение альтернатив, возникших в ходе выполнения проекта.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в) Выбор оптимального варианта хода проекта.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г) Поэтапное выполнение исследовательских задач.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>Поэтапно выполня</w:t>
            </w:r>
            <w:r w:rsidRPr="00486A99">
              <w:rPr>
                <w:rFonts w:ascii="Times New Roman" w:eastAsia="Calibri" w:hAnsi="Times New Roman" w:cs="Times New Roman"/>
                <w:lang w:eastAsia="ar-SA"/>
              </w:rPr>
              <w:softHyphen/>
              <w:t xml:space="preserve">ют задачи проекта.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>Наблюдает, советует, косвенно руководит деятельностью учащихся.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</w:tr>
      <w:tr w:rsidR="00486A99" w:rsidRPr="00486A99" w:rsidTr="00055AF3">
        <w:trPr>
          <w:trHeight w:val="557"/>
          <w:jc w:val="center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4. </w:t>
            </w:r>
            <w:r w:rsidRPr="00486A99">
              <w:rPr>
                <w:rFonts w:ascii="Times New Roman" w:eastAsia="Times New Roman" w:hAnsi="Times New Roman" w:cs="Times New Roman"/>
                <w:lang w:eastAsia="ru-RU"/>
              </w:rPr>
              <w:t>Анализ, коррекция, оценка результата (март).</w:t>
            </w: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а) Анализ информации.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б) Формулирование выводов.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>Выполняют иссле</w:t>
            </w:r>
            <w:r w:rsidRPr="00486A99">
              <w:rPr>
                <w:rFonts w:ascii="Times New Roman" w:eastAsia="Calibri" w:hAnsi="Times New Roman" w:cs="Times New Roman"/>
                <w:lang w:eastAsia="ar-SA"/>
              </w:rPr>
              <w:softHyphen/>
              <w:t>дование и работают над проектом, ана</w:t>
            </w:r>
            <w:r w:rsidRPr="00486A99">
              <w:rPr>
                <w:rFonts w:ascii="Times New Roman" w:eastAsia="Calibri" w:hAnsi="Times New Roman" w:cs="Times New Roman"/>
                <w:lang w:eastAsia="ar-SA"/>
              </w:rPr>
              <w:softHyphen/>
              <w:t>лизируя информа</w:t>
            </w:r>
            <w:r w:rsidRPr="00486A99">
              <w:rPr>
                <w:rFonts w:ascii="Times New Roman" w:eastAsia="Calibri" w:hAnsi="Times New Roman" w:cs="Times New Roman"/>
                <w:lang w:eastAsia="ar-SA"/>
              </w:rPr>
              <w:softHyphen/>
              <w:t xml:space="preserve">цию. Оформляют проект.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A99" w:rsidRPr="00486A99" w:rsidTr="00055AF3">
        <w:trPr>
          <w:trHeight w:val="3111"/>
          <w:jc w:val="center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A99" w:rsidRPr="00486A99" w:rsidRDefault="00486A99" w:rsidP="00486A99">
            <w:pPr>
              <w:widowControl w:val="0"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5. </w:t>
            </w:r>
            <w:r w:rsidRPr="00486A99">
              <w:rPr>
                <w:rFonts w:ascii="Times New Roman" w:eastAsia="Times New Roman" w:hAnsi="Times New Roman" w:cs="Times New Roman"/>
                <w:lang w:eastAsia="ru-RU"/>
              </w:rPr>
              <w:t>Рефлексия. Защита индивидуального итогового проекта (апрель).</w:t>
            </w:r>
            <w:r w:rsidRPr="00486A9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>а) Подготовка отче</w:t>
            </w:r>
            <w:r w:rsidRPr="00486A99">
              <w:rPr>
                <w:rFonts w:ascii="Times New Roman" w:eastAsia="Calibri" w:hAnsi="Times New Roman" w:cs="Times New Roman"/>
                <w:lang w:eastAsia="ar-SA"/>
              </w:rPr>
              <w:softHyphen/>
              <w:t>та о ходе выполне</w:t>
            </w:r>
            <w:r w:rsidRPr="00486A99">
              <w:rPr>
                <w:rFonts w:ascii="Times New Roman" w:eastAsia="Calibri" w:hAnsi="Times New Roman" w:cs="Times New Roman"/>
                <w:lang w:eastAsia="ar-SA"/>
              </w:rPr>
              <w:softHyphen/>
              <w:t>ния проекта с объ</w:t>
            </w:r>
            <w:r w:rsidRPr="00486A99">
              <w:rPr>
                <w:rFonts w:ascii="Times New Roman" w:eastAsia="Calibri" w:hAnsi="Times New Roman" w:cs="Times New Roman"/>
                <w:lang w:eastAsia="ar-SA"/>
              </w:rPr>
              <w:softHyphen/>
              <w:t xml:space="preserve">яснением полученных результатов (возможные формы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>отчета: устный отчет, устный от</w:t>
            </w:r>
            <w:r w:rsidRPr="00486A99">
              <w:rPr>
                <w:rFonts w:ascii="Times New Roman" w:eastAsia="Calibri" w:hAnsi="Times New Roman" w:cs="Times New Roman"/>
                <w:lang w:eastAsia="ar-SA"/>
              </w:rPr>
              <w:softHyphen/>
              <w:t xml:space="preserve">чет с демонстрацией материалов, письменный отчет). 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>б) Анализ выполнения проекта, достигнутых результатов (успехов и неудач) и причин этого.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>Представляют про</w:t>
            </w:r>
            <w:r w:rsidRPr="00486A99">
              <w:rPr>
                <w:rFonts w:ascii="Times New Roman" w:eastAsia="Calibri" w:hAnsi="Times New Roman" w:cs="Times New Roman"/>
                <w:lang w:eastAsia="ar-SA"/>
              </w:rPr>
              <w:softHyphen/>
              <w:t>ект, участвуют в его коллективном ана</w:t>
            </w:r>
            <w:r w:rsidRPr="00486A99">
              <w:rPr>
                <w:rFonts w:ascii="Times New Roman" w:eastAsia="Calibri" w:hAnsi="Times New Roman" w:cs="Times New Roman"/>
                <w:lang w:eastAsia="ar-SA"/>
              </w:rPr>
              <w:softHyphen/>
              <w:t>лизе и оценке.</w:t>
            </w: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86A99" w:rsidRPr="00486A99" w:rsidRDefault="00486A99" w:rsidP="00486A99">
      <w:pPr>
        <w:widowControl w:val="0"/>
        <w:tabs>
          <w:tab w:val="left" w:pos="9639"/>
        </w:tabs>
        <w:snapToGrid w:val="0"/>
        <w:spacing w:before="200" w:after="0" w:line="276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widowControl w:val="0"/>
        <w:tabs>
          <w:tab w:val="left" w:pos="9639"/>
        </w:tabs>
        <w:snapToGrid w:val="0"/>
        <w:spacing w:before="200" w:after="0" w:line="276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Приложение 2</w:t>
      </w:r>
    </w:p>
    <w:p w:rsidR="00486A99" w:rsidRPr="00486A99" w:rsidRDefault="00486A99" w:rsidP="00486A99">
      <w:pPr>
        <w:widowControl w:val="0"/>
        <w:snapToGrid w:val="0"/>
        <w:spacing w:before="120" w:after="0" w:line="276" w:lineRule="auto"/>
        <w:ind w:right="12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титульного листа</w:t>
      </w:r>
    </w:p>
    <w:p w:rsidR="00486A99" w:rsidRPr="00486A99" w:rsidRDefault="00486A99" w:rsidP="00486A99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86A99" w:rsidRPr="00486A99" w:rsidRDefault="00486A99" w:rsidP="00486A99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Костомукшского городского округа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«Средняя общеобразовательная школа № 1 с углубленным изучением  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86A9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иностранного языка  имени Я.В. Ругоева»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</w:t>
      </w:r>
    </w:p>
    <w:p w:rsidR="00486A99" w:rsidRPr="00486A99" w:rsidRDefault="00486A99" w:rsidP="00486A99">
      <w:pPr>
        <w:widowControl w:val="0"/>
        <w:autoSpaceDE w:val="0"/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</w:p>
    <w:p w:rsidR="00486A99" w:rsidRPr="00486A99" w:rsidRDefault="00486A99" w:rsidP="00486A99">
      <w:pPr>
        <w:widowControl w:val="0"/>
        <w:autoSpaceDE w:val="0"/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keepNext/>
        <w:spacing w:before="240" w:after="6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86A99" w:rsidRPr="00486A99" w:rsidRDefault="00486A99" w:rsidP="00486A99">
      <w:pPr>
        <w:keepNext/>
        <w:spacing w:before="240" w:after="6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86A99" w:rsidRPr="00486A99" w:rsidRDefault="00486A99" w:rsidP="00486A99">
      <w:pPr>
        <w:keepNext/>
        <w:spacing w:before="240" w:after="6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86A99" w:rsidRPr="00486A99" w:rsidRDefault="00486A99" w:rsidP="00486A99">
      <w:pPr>
        <w:keepNext/>
        <w:spacing w:before="240" w:after="6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86A99" w:rsidRPr="00486A99" w:rsidRDefault="00486A99" w:rsidP="00486A99">
      <w:pPr>
        <w:keepNext/>
        <w:spacing w:before="240" w:after="6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</w:t>
      </w:r>
    </w:p>
    <w:p w:rsidR="00486A99" w:rsidRPr="00486A99" w:rsidRDefault="00486A99" w:rsidP="00486A9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 </w:t>
      </w: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«_________________»</w:t>
      </w:r>
    </w:p>
    <w:p w:rsidR="00486A99" w:rsidRPr="00486A99" w:rsidRDefault="00486A99" w:rsidP="00486A9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(предмет)</w:t>
      </w:r>
    </w:p>
    <w:p w:rsidR="00486A99" w:rsidRPr="00486A99" w:rsidRDefault="00486A99" w:rsidP="00486A99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99" w:rsidRPr="00486A99" w:rsidRDefault="00486A99" w:rsidP="00486A99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99" w:rsidRPr="00486A99" w:rsidRDefault="00486A99" w:rsidP="00486A9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ученика (</w:t>
      </w: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_____класса</w:t>
      </w:r>
    </w:p>
    <w:p w:rsidR="00486A99" w:rsidRPr="00486A99" w:rsidRDefault="00486A99" w:rsidP="00486A9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Ф.И.О. (полностью)</w:t>
      </w:r>
    </w:p>
    <w:p w:rsidR="00486A99" w:rsidRPr="00486A99" w:rsidRDefault="00486A99" w:rsidP="00486A9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99" w:rsidRPr="00486A99" w:rsidRDefault="00486A99" w:rsidP="00486A9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99" w:rsidRPr="00486A99" w:rsidRDefault="00486A99" w:rsidP="00486A99">
      <w:pPr>
        <w:spacing w:before="240" w:after="60" w:line="276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99" w:rsidRPr="00486A99" w:rsidRDefault="00486A99" w:rsidP="00486A99">
      <w:pPr>
        <w:spacing w:before="240" w:after="60" w:line="276" w:lineRule="auto"/>
        <w:ind w:left="4248" w:firstLine="708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Руководитель проекта: учитель, предмет</w:t>
      </w:r>
    </w:p>
    <w:p w:rsidR="00486A99" w:rsidRPr="00486A99" w:rsidRDefault="00486A99" w:rsidP="00486A99">
      <w:pPr>
        <w:spacing w:before="240" w:after="60" w:line="276" w:lineRule="auto"/>
        <w:ind w:left="4248" w:firstLine="708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Ф.И.О. (полностью)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spacing w:before="240" w:after="60" w:line="276" w:lineRule="auto"/>
        <w:jc w:val="center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6A99" w:rsidRPr="00486A99" w:rsidRDefault="00486A99" w:rsidP="00486A99">
      <w:pPr>
        <w:spacing w:before="240" w:after="60" w:line="276" w:lineRule="auto"/>
        <w:jc w:val="center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6A99" w:rsidRPr="00486A99" w:rsidRDefault="00486A99" w:rsidP="00486A99">
      <w:pPr>
        <w:spacing w:before="240" w:after="60" w:line="276" w:lineRule="auto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6A99" w:rsidRPr="00486A99" w:rsidRDefault="00486A99" w:rsidP="00486A99">
      <w:pPr>
        <w:spacing w:before="240" w:after="60" w:line="276" w:lineRule="auto"/>
        <w:jc w:val="center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Костомукша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2019 </w:t>
      </w:r>
    </w:p>
    <w:p w:rsidR="00486A99" w:rsidRPr="00486A99" w:rsidRDefault="00486A99" w:rsidP="00486A99">
      <w:pPr>
        <w:widowControl w:val="0"/>
        <w:snapToGrid w:val="0"/>
        <w:spacing w:before="22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22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22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Приложение 3</w:t>
      </w:r>
    </w:p>
    <w:p w:rsidR="00486A99" w:rsidRPr="00486A99" w:rsidRDefault="00486A99" w:rsidP="00486A99">
      <w:pPr>
        <w:widowControl w:val="0"/>
        <w:snapToGrid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списка литературы к проектной работе</w:t>
      </w:r>
    </w:p>
    <w:p w:rsidR="00486A99" w:rsidRPr="00486A99" w:rsidRDefault="00486A99" w:rsidP="00486A99">
      <w:pPr>
        <w:widowControl w:val="0"/>
        <w:autoSpaceDE w:val="0"/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Список литературы оформляется в алфавитной последовательности. В нем указываются: фамилия автора, инициалы, название работы, место и время ее публикации. Каждое из наименований нумеруется. Например:</w:t>
      </w:r>
    </w:p>
    <w:p w:rsidR="00486A99" w:rsidRPr="00486A99" w:rsidRDefault="00486A99" w:rsidP="00486A99">
      <w:pPr>
        <w:widowControl w:val="0"/>
        <w:numPr>
          <w:ilvl w:val="0"/>
          <w:numId w:val="12"/>
        </w:numPr>
        <w:autoSpaceDE w:val="0"/>
        <w:spacing w:after="0" w:line="276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Бердяев Н. А. Истоки и смысл русского коммунизма. М.:Мысль,1990.</w:t>
      </w:r>
    </w:p>
    <w:p w:rsidR="00486A99" w:rsidRPr="00486A99" w:rsidRDefault="00486A99" w:rsidP="00486A99">
      <w:pPr>
        <w:widowControl w:val="0"/>
        <w:numPr>
          <w:ilvl w:val="0"/>
          <w:numId w:val="12"/>
        </w:numPr>
        <w:autoSpaceDE w:val="0"/>
        <w:spacing w:after="0" w:line="276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...</w:t>
      </w:r>
    </w:p>
    <w:p w:rsidR="00486A99" w:rsidRPr="00486A99" w:rsidRDefault="00486A99" w:rsidP="00486A99">
      <w:pPr>
        <w:widowControl w:val="0"/>
        <w:numPr>
          <w:ilvl w:val="0"/>
          <w:numId w:val="12"/>
        </w:numPr>
        <w:autoSpaceDE w:val="0"/>
        <w:spacing w:after="0" w:line="276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...</w:t>
      </w:r>
    </w:p>
    <w:p w:rsidR="00486A99" w:rsidRPr="00486A99" w:rsidRDefault="00486A99" w:rsidP="00486A99">
      <w:pPr>
        <w:widowControl w:val="0"/>
        <w:numPr>
          <w:ilvl w:val="0"/>
          <w:numId w:val="12"/>
        </w:numPr>
        <w:autoSpaceDE w:val="0"/>
        <w:spacing w:after="0" w:line="276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Бердяев Н.А. Утопический этатизм евразийцев //Россия между Европой и Азией: Евразийский соблазн. М.:Наука,1991.</w:t>
      </w:r>
    </w:p>
    <w:p w:rsidR="00486A99" w:rsidRPr="00486A99" w:rsidRDefault="00486A99" w:rsidP="00486A99">
      <w:pPr>
        <w:widowControl w:val="0"/>
        <w:numPr>
          <w:ilvl w:val="0"/>
          <w:numId w:val="12"/>
        </w:numPr>
        <w:autoSpaceDE w:val="0"/>
        <w:spacing w:after="0" w:line="276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......</w:t>
      </w:r>
    </w:p>
    <w:p w:rsidR="00486A99" w:rsidRPr="00486A99" w:rsidRDefault="00486A99" w:rsidP="00486A99">
      <w:pPr>
        <w:widowControl w:val="0"/>
        <w:numPr>
          <w:ilvl w:val="0"/>
          <w:numId w:val="12"/>
        </w:numPr>
        <w:autoSpaceDE w:val="0"/>
        <w:spacing w:after="0" w:line="276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Вадимов А. В. Николай Бердяев: изгнание. — «Вопросы философии», 1991, № 1.</w:t>
      </w:r>
    </w:p>
    <w:p w:rsidR="00486A99" w:rsidRPr="00486A99" w:rsidRDefault="00486A99" w:rsidP="00486A99">
      <w:pPr>
        <w:widowControl w:val="0"/>
        <w:numPr>
          <w:ilvl w:val="0"/>
          <w:numId w:val="12"/>
        </w:numPr>
        <w:autoSpaceDE w:val="0"/>
        <w:spacing w:after="0" w:line="276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...</w:t>
      </w:r>
    </w:p>
    <w:p w:rsidR="00486A99" w:rsidRPr="00486A99" w:rsidRDefault="00486A99" w:rsidP="00486A99">
      <w:pPr>
        <w:widowControl w:val="0"/>
        <w:numPr>
          <w:ilvl w:val="0"/>
          <w:numId w:val="12"/>
        </w:numPr>
        <w:autoSpaceDE w:val="0"/>
        <w:spacing w:after="0" w:line="276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...</w:t>
      </w:r>
    </w:p>
    <w:p w:rsidR="00486A99" w:rsidRPr="00486A99" w:rsidRDefault="00486A99" w:rsidP="00486A99">
      <w:pPr>
        <w:widowControl w:val="0"/>
        <w:numPr>
          <w:ilvl w:val="0"/>
          <w:numId w:val="12"/>
        </w:numPr>
        <w:autoSpaceDE w:val="0"/>
        <w:spacing w:after="0" w:line="276" w:lineRule="auto"/>
        <w:ind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Полторацкий Н.  (Философия истории России </w:t>
      </w:r>
      <w:proofErr w:type="spell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Н.А.Бердяева</w:t>
      </w:r>
      <w:proofErr w:type="spell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). Нью-Йорк, 1967.</w:t>
      </w:r>
    </w:p>
    <w:p w:rsidR="00486A99" w:rsidRPr="00486A99" w:rsidRDefault="00486A99" w:rsidP="00486A99">
      <w:pPr>
        <w:widowControl w:val="0"/>
        <w:snapToGrid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сносок к проектной работе</w:t>
      </w:r>
    </w:p>
    <w:p w:rsidR="00486A99" w:rsidRPr="00486A99" w:rsidRDefault="00486A99" w:rsidP="00486A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сносок является обязательным и возможно двумя способами:</w:t>
      </w:r>
    </w:p>
    <w:p w:rsidR="00486A99" w:rsidRPr="00486A99" w:rsidRDefault="00486A99" w:rsidP="00486A99">
      <w:pPr>
        <w:widowControl w:val="0"/>
        <w:tabs>
          <w:tab w:val="num" w:pos="643"/>
        </w:tabs>
        <w:snapToGrid w:val="0"/>
        <w:spacing w:after="0" w:line="276" w:lineRule="auto"/>
        <w:ind w:left="6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постранично (все приводимые цифры или цитаты обозначаются 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возрастающей цифрами или звездочками);</w:t>
      </w:r>
    </w:p>
    <w:p w:rsidR="00486A99" w:rsidRPr="00486A99" w:rsidRDefault="00486A99" w:rsidP="00486A99">
      <w:pPr>
        <w:widowControl w:val="0"/>
        <w:tabs>
          <w:tab w:val="num" w:pos="643"/>
        </w:tabs>
        <w:snapToGrid w:val="0"/>
        <w:spacing w:after="0" w:line="276" w:lineRule="auto"/>
        <w:ind w:left="6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список литературы (после цитаты в скобках указывается номер наименования в списке литературы и цитируемая страница).</w:t>
      </w: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Приложение 4</w:t>
      </w:r>
    </w:p>
    <w:p w:rsidR="00486A99" w:rsidRPr="00486A99" w:rsidRDefault="00486A99" w:rsidP="00486A99">
      <w:pPr>
        <w:widowControl w:val="0"/>
        <w:snapToGrid w:val="0"/>
        <w:spacing w:before="140" w:after="0" w:line="276" w:lineRule="auto"/>
        <w:ind w:left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защите проектной работы</w:t>
      </w:r>
    </w:p>
    <w:p w:rsidR="00486A99" w:rsidRPr="00486A99" w:rsidRDefault="00486A99" w:rsidP="00486A99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Содержание защиты по проекту должно включать:</w:t>
      </w:r>
    </w:p>
    <w:p w:rsidR="00486A99" w:rsidRPr="00486A99" w:rsidRDefault="00486A99" w:rsidP="00486A99">
      <w:pPr>
        <w:widowControl w:val="0"/>
        <w:numPr>
          <w:ilvl w:val="0"/>
          <w:numId w:val="14"/>
        </w:numPr>
        <w:autoSpaceDE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актуальности темы, практической значимости проекта;</w:t>
      </w:r>
    </w:p>
    <w:p w:rsidR="00486A99" w:rsidRPr="00486A99" w:rsidRDefault="00486A99" w:rsidP="00486A99">
      <w:pPr>
        <w:widowControl w:val="0"/>
        <w:tabs>
          <w:tab w:val="num" w:pos="643"/>
        </w:tabs>
        <w:snapToGrid w:val="0"/>
        <w:spacing w:after="0" w:line="276" w:lineRule="auto"/>
        <w:ind w:left="6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поставленных в нем целей и задач;</w:t>
      </w:r>
    </w:p>
    <w:p w:rsidR="00486A99" w:rsidRPr="00486A99" w:rsidRDefault="00486A99" w:rsidP="00486A99">
      <w:pPr>
        <w:widowControl w:val="0"/>
        <w:tabs>
          <w:tab w:val="num" w:pos="643"/>
        </w:tabs>
        <w:snapToGrid w:val="0"/>
        <w:spacing w:after="0" w:line="276" w:lineRule="auto"/>
        <w:ind w:left="6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хода выполнения проекта и полученных результатов;</w:t>
      </w:r>
    </w:p>
    <w:p w:rsidR="00486A99" w:rsidRPr="00486A99" w:rsidRDefault="00486A99" w:rsidP="00486A99">
      <w:pPr>
        <w:widowControl w:val="0"/>
        <w:tabs>
          <w:tab w:val="num" w:pos="643"/>
        </w:tabs>
        <w:snapToGrid w:val="0"/>
        <w:spacing w:after="0" w:line="276" w:lineRule="auto"/>
        <w:ind w:left="6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обзор изученных источников и использованной литературы;</w:t>
      </w:r>
    </w:p>
    <w:p w:rsidR="00486A99" w:rsidRPr="00486A99" w:rsidRDefault="00486A99" w:rsidP="00486A99">
      <w:pPr>
        <w:widowControl w:val="0"/>
        <w:tabs>
          <w:tab w:val="num" w:pos="643"/>
        </w:tabs>
        <w:snapToGrid w:val="0"/>
        <w:spacing w:after="0" w:line="276" w:lineRule="auto"/>
        <w:ind w:left="6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продуманную демонстрацию иллюстративного материала (в тех случаях, где это требуется). </w:t>
      </w:r>
    </w:p>
    <w:p w:rsidR="00486A99" w:rsidRPr="00486A99" w:rsidRDefault="00486A99" w:rsidP="00486A99">
      <w:pPr>
        <w:widowControl w:val="0"/>
        <w:snapToGri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ограничивается во времени — 7-10 минут.</w:t>
      </w:r>
    </w:p>
    <w:p w:rsidR="00486A99" w:rsidRPr="00486A99" w:rsidRDefault="00486A99" w:rsidP="00486A99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Выступление оценивается на основе критериев:</w:t>
      </w:r>
    </w:p>
    <w:p w:rsidR="00486A99" w:rsidRPr="00486A99" w:rsidRDefault="00486A99" w:rsidP="00486A99">
      <w:pPr>
        <w:widowControl w:val="0"/>
        <w:numPr>
          <w:ilvl w:val="0"/>
          <w:numId w:val="15"/>
        </w:numPr>
        <w:autoSpaceDE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структуры выступления;</w:t>
      </w:r>
    </w:p>
    <w:p w:rsidR="00486A99" w:rsidRPr="00486A99" w:rsidRDefault="00486A99" w:rsidP="00486A99">
      <w:pPr>
        <w:widowControl w:val="0"/>
        <w:tabs>
          <w:tab w:val="num" w:pos="643"/>
        </w:tabs>
        <w:snapToGrid w:val="0"/>
        <w:spacing w:after="0" w:line="276" w:lineRule="auto"/>
        <w:ind w:left="6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регламента;</w:t>
      </w:r>
    </w:p>
    <w:p w:rsidR="00486A99" w:rsidRPr="00486A99" w:rsidRDefault="00486A99" w:rsidP="00486A99">
      <w:pPr>
        <w:widowControl w:val="0"/>
        <w:tabs>
          <w:tab w:val="num" w:pos="643"/>
        </w:tabs>
        <w:snapToGrid w:val="0"/>
        <w:spacing w:after="0" w:line="276" w:lineRule="auto"/>
        <w:ind w:left="6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завоевать внимание аудитории и поддерживать его на протяжении всего выступления;</w:t>
      </w:r>
    </w:p>
    <w:p w:rsidR="00486A99" w:rsidRPr="00486A99" w:rsidRDefault="00486A99" w:rsidP="00486A99">
      <w:pPr>
        <w:widowControl w:val="0"/>
        <w:tabs>
          <w:tab w:val="num" w:pos="643"/>
        </w:tabs>
        <w:snapToGrid w:val="0"/>
        <w:spacing w:after="0" w:line="276" w:lineRule="auto"/>
        <w:ind w:left="6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адекватность громкости и темпа;</w:t>
      </w:r>
    </w:p>
    <w:p w:rsidR="00486A99" w:rsidRPr="00486A99" w:rsidRDefault="00486A99" w:rsidP="00486A99">
      <w:pPr>
        <w:widowControl w:val="0"/>
        <w:tabs>
          <w:tab w:val="num" w:pos="643"/>
        </w:tabs>
        <w:snapToGrid w:val="0"/>
        <w:spacing w:after="0" w:line="276" w:lineRule="auto"/>
        <w:ind w:left="6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адекватность языка и стиля;</w:t>
      </w:r>
    </w:p>
    <w:p w:rsidR="00486A99" w:rsidRPr="00486A99" w:rsidRDefault="00486A99" w:rsidP="00486A99">
      <w:pPr>
        <w:widowControl w:val="0"/>
        <w:tabs>
          <w:tab w:val="num" w:pos="643"/>
        </w:tabs>
        <w:snapToGrid w:val="0"/>
        <w:spacing w:after="0" w:line="276" w:lineRule="auto"/>
        <w:ind w:left="6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и убедительность манеры изложения.</w:t>
      </w:r>
    </w:p>
    <w:p w:rsidR="00486A99" w:rsidRPr="00486A99" w:rsidRDefault="00486A99" w:rsidP="00486A99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Ответы на вопросы после выступления должны соответствовать требованиям:</w:t>
      </w:r>
    </w:p>
    <w:p w:rsidR="00486A99" w:rsidRPr="00486A99" w:rsidRDefault="00486A99" w:rsidP="00486A99">
      <w:pPr>
        <w:widowControl w:val="0"/>
        <w:numPr>
          <w:ilvl w:val="0"/>
          <w:numId w:val="16"/>
        </w:numPr>
        <w:autoSpaceDE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содержания ответов вопросам;</w:t>
      </w:r>
    </w:p>
    <w:p w:rsidR="00486A99" w:rsidRPr="00486A99" w:rsidRDefault="00486A99" w:rsidP="00486A99">
      <w:pPr>
        <w:widowControl w:val="0"/>
        <w:tabs>
          <w:tab w:val="num" w:pos="643"/>
        </w:tabs>
        <w:snapToGrid w:val="0"/>
        <w:spacing w:after="0" w:line="276" w:lineRule="auto"/>
        <w:ind w:left="6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корректности при ответе на вопросы оппонентов;</w:t>
      </w:r>
    </w:p>
    <w:p w:rsidR="00486A99" w:rsidRPr="00486A99" w:rsidRDefault="00486A99" w:rsidP="00486A99">
      <w:pPr>
        <w:widowControl w:val="0"/>
        <w:tabs>
          <w:tab w:val="num" w:pos="643"/>
        </w:tabs>
        <w:snapToGrid w:val="0"/>
        <w:spacing w:after="0" w:line="276" w:lineRule="auto"/>
        <w:ind w:left="6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краткости и аргументированности;</w:t>
      </w:r>
    </w:p>
    <w:p w:rsidR="00486A99" w:rsidRPr="00486A99" w:rsidRDefault="00486A99" w:rsidP="00486A99">
      <w:pPr>
        <w:widowControl w:val="0"/>
        <w:tabs>
          <w:tab w:val="num" w:pos="643"/>
        </w:tabs>
        <w:snapToGrid w:val="0"/>
        <w:spacing w:after="0" w:line="276" w:lineRule="auto"/>
        <w:ind w:left="64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 речи и стилистической выдержанности изложения.</w:t>
      </w:r>
    </w:p>
    <w:p w:rsidR="00486A99" w:rsidRPr="00486A99" w:rsidRDefault="00486A99" w:rsidP="00486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tabs>
          <w:tab w:val="left" w:pos="35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bookmarkStart w:id="1" w:name="bookmark7"/>
      <w:r w:rsidRPr="00486A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Приложение 5</w:t>
      </w: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6A9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ПРИМЕРНАЯ СТРУКТУРА ПРОЕКТА</w:t>
      </w:r>
      <w:bookmarkEnd w:id="1"/>
    </w:p>
    <w:p w:rsidR="00486A99" w:rsidRPr="00486A99" w:rsidRDefault="00486A99" w:rsidP="00486A99">
      <w:pPr>
        <w:widowControl w:val="0"/>
        <w:numPr>
          <w:ilvl w:val="0"/>
          <w:numId w:val="23"/>
        </w:numPr>
        <w:tabs>
          <w:tab w:val="left" w:pos="351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Титульный лист. Паспорт проекта.</w:t>
      </w:r>
    </w:p>
    <w:p w:rsidR="00486A99" w:rsidRPr="00486A99" w:rsidRDefault="00486A99" w:rsidP="00486A99">
      <w:pPr>
        <w:widowControl w:val="0"/>
        <w:numPr>
          <w:ilvl w:val="0"/>
          <w:numId w:val="23"/>
        </w:numPr>
        <w:tabs>
          <w:tab w:val="left" w:pos="373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Краткая аннотация проекта (введение)</w:t>
      </w:r>
    </w:p>
    <w:p w:rsidR="00486A99" w:rsidRPr="00486A99" w:rsidRDefault="00486A99" w:rsidP="00486A99">
      <w:pPr>
        <w:widowControl w:val="0"/>
        <w:numPr>
          <w:ilvl w:val="0"/>
          <w:numId w:val="23"/>
        </w:numPr>
        <w:tabs>
          <w:tab w:val="left" w:pos="38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Обоснование необходимости проекта (анализ проблемной ситуации через определение противоречий существующей практики; актуальность проекта для ученика, образовательного учреждения; степень адекватности проекта современным целям, задачам).</w:t>
      </w:r>
    </w:p>
    <w:p w:rsidR="00486A99" w:rsidRPr="00486A99" w:rsidRDefault="00486A99" w:rsidP="00486A99">
      <w:pPr>
        <w:widowControl w:val="0"/>
        <w:numPr>
          <w:ilvl w:val="0"/>
          <w:numId w:val="23"/>
        </w:numPr>
        <w:tabs>
          <w:tab w:val="left" w:pos="38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Цели и задачи проекта (определение конкретных целей, которые ставятся для решения поставленной проблемы, а также задач, которые будут решаться для достижения поставленной цели).</w:t>
      </w:r>
    </w:p>
    <w:p w:rsidR="00486A99" w:rsidRPr="00486A99" w:rsidRDefault="00486A99" w:rsidP="00486A99">
      <w:pPr>
        <w:widowControl w:val="0"/>
        <w:numPr>
          <w:ilvl w:val="0"/>
          <w:numId w:val="23"/>
        </w:numPr>
        <w:tabs>
          <w:tab w:val="left" w:pos="384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Основное содержание проекта (описание путей и методов достижения поставленных целей, выработка механизма реализации проекта, каким образом будет распространяться информация о проекте и т. д.).</w:t>
      </w:r>
    </w:p>
    <w:p w:rsidR="00486A99" w:rsidRPr="00486A99" w:rsidRDefault="00486A99" w:rsidP="00486A99">
      <w:pPr>
        <w:widowControl w:val="0"/>
        <w:numPr>
          <w:ilvl w:val="0"/>
          <w:numId w:val="23"/>
        </w:numPr>
        <w:tabs>
          <w:tab w:val="left" w:pos="376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Ресурсы.</w:t>
      </w:r>
    </w:p>
    <w:p w:rsidR="00486A99" w:rsidRPr="00486A99" w:rsidRDefault="00486A99" w:rsidP="00486A99">
      <w:pPr>
        <w:widowControl w:val="0"/>
        <w:numPr>
          <w:ilvl w:val="0"/>
          <w:numId w:val="23"/>
        </w:numPr>
        <w:tabs>
          <w:tab w:val="left" w:pos="376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Партнеры.</w:t>
      </w:r>
    </w:p>
    <w:p w:rsidR="00486A99" w:rsidRPr="00486A99" w:rsidRDefault="00486A99" w:rsidP="00486A99">
      <w:pPr>
        <w:widowControl w:val="0"/>
        <w:numPr>
          <w:ilvl w:val="0"/>
          <w:numId w:val="23"/>
        </w:numPr>
        <w:tabs>
          <w:tab w:val="left" w:pos="38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Целевая аудитория (принципы отбора отбор участников; целевая группа, на которую рассчитан проект).</w:t>
      </w:r>
    </w:p>
    <w:p w:rsidR="00486A99" w:rsidRPr="00486A99" w:rsidRDefault="00486A99" w:rsidP="00486A99">
      <w:pPr>
        <w:widowControl w:val="0"/>
        <w:numPr>
          <w:ilvl w:val="0"/>
          <w:numId w:val="23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 реализации проекта (план-график подготовки, этапы и сроки реализации проекта с намеченными мероприятиями, указанием).</w:t>
      </w:r>
    </w:p>
    <w:p w:rsidR="00486A99" w:rsidRPr="00486A99" w:rsidRDefault="00486A99" w:rsidP="00486A99">
      <w:pPr>
        <w:widowControl w:val="0"/>
        <w:numPr>
          <w:ilvl w:val="0"/>
          <w:numId w:val="23"/>
        </w:numPr>
        <w:tabs>
          <w:tab w:val="left" w:pos="547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Ожидаемые результаты и (или) социальный эффект (результат</w:t>
      </w:r>
      <w:proofErr w:type="gramStart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ы-</w:t>
      </w:r>
      <w:proofErr w:type="gramEnd"/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продукты, возможные последействия реализации проекта).</w:t>
      </w:r>
    </w:p>
    <w:p w:rsidR="00486A99" w:rsidRPr="00486A99" w:rsidRDefault="00486A99" w:rsidP="00486A99">
      <w:pPr>
        <w:widowControl w:val="0"/>
        <w:numPr>
          <w:ilvl w:val="0"/>
          <w:numId w:val="23"/>
        </w:numPr>
        <w:tabs>
          <w:tab w:val="left" w:pos="484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Перспективы дальнейшего развития проекта (возможность дальнейшего</w:t>
      </w:r>
      <w:r w:rsidRPr="00486A99">
        <w:rPr>
          <w:rFonts w:ascii="Times New Roman" w:hAnsi="Times New Roman" w:cs="Times New Roman"/>
          <w:sz w:val="24"/>
          <w:szCs w:val="24"/>
        </w:rPr>
        <w:t xml:space="preserve"> </w:t>
      </w: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продолжения проекта и т. д. Указание ресурсов для дальнейшего продолжения проекта).</w:t>
      </w:r>
    </w:p>
    <w:p w:rsidR="00486A99" w:rsidRPr="00486A99" w:rsidRDefault="00486A99" w:rsidP="00486A99">
      <w:pPr>
        <w:widowControl w:val="0"/>
        <w:numPr>
          <w:ilvl w:val="0"/>
          <w:numId w:val="23"/>
        </w:numPr>
        <w:tabs>
          <w:tab w:val="left" w:pos="484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Литература</w:t>
      </w:r>
    </w:p>
    <w:p w:rsidR="00486A99" w:rsidRPr="00486A99" w:rsidRDefault="00486A99" w:rsidP="00486A99">
      <w:pPr>
        <w:widowControl w:val="0"/>
        <w:tabs>
          <w:tab w:val="left" w:pos="484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A99">
        <w:rPr>
          <w:rFonts w:ascii="Times New Roman" w:hAnsi="Times New Roman" w:cs="Times New Roman"/>
          <w:i/>
          <w:sz w:val="24"/>
          <w:szCs w:val="24"/>
          <w:u w:val="single"/>
        </w:rPr>
        <w:t>Приложение 6</w:t>
      </w:r>
    </w:p>
    <w:p w:rsidR="00486A99" w:rsidRPr="00486A99" w:rsidRDefault="00486A99" w:rsidP="00486A99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</w:p>
    <w:p w:rsidR="00486A99" w:rsidRPr="00486A99" w:rsidRDefault="00486A99" w:rsidP="00486A99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компьютерной презентации </w:t>
      </w:r>
      <w:proofErr w:type="gramStart"/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индивидуального проекта</w:t>
      </w:r>
      <w:proofErr w:type="gramEnd"/>
    </w:p>
    <w:p w:rsidR="00486A99" w:rsidRPr="00486A99" w:rsidRDefault="00486A99" w:rsidP="00486A99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(уровень основного общего образования)</w:t>
      </w:r>
    </w:p>
    <w:p w:rsidR="00486A99" w:rsidRPr="00486A99" w:rsidRDefault="00486A99" w:rsidP="00486A99">
      <w:pPr>
        <w:widowControl w:val="0"/>
        <w:numPr>
          <w:ilvl w:val="0"/>
          <w:numId w:val="24"/>
        </w:numPr>
        <w:autoSpaceDE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презентация проектной работы не должна превышать 15 слайдов.</w:t>
      </w:r>
    </w:p>
    <w:p w:rsidR="00486A99" w:rsidRPr="00486A99" w:rsidRDefault="00486A99" w:rsidP="00486A99">
      <w:pPr>
        <w:widowControl w:val="0"/>
        <w:numPr>
          <w:ilvl w:val="0"/>
          <w:numId w:val="24"/>
        </w:numPr>
        <w:autoSpaceDE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Титульный</w:t>
      </w:r>
      <w:proofErr w:type="spellEnd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лист</w:t>
      </w:r>
      <w:proofErr w:type="spellEnd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презентации</w:t>
      </w:r>
      <w:proofErr w:type="spellEnd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включает</w:t>
      </w:r>
      <w:proofErr w:type="spellEnd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486A99" w:rsidRPr="00486A99" w:rsidRDefault="00486A99" w:rsidP="00486A99">
      <w:pPr>
        <w:widowControl w:val="0"/>
        <w:autoSpaceDE w:val="0"/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полное наименование образовательной организации;</w:t>
      </w:r>
    </w:p>
    <w:p w:rsidR="00486A99" w:rsidRPr="00486A99" w:rsidRDefault="00486A99" w:rsidP="00486A99">
      <w:pPr>
        <w:widowControl w:val="0"/>
        <w:autoSpaceDE w:val="0"/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об авторе и руководителе проекта;</w:t>
      </w:r>
    </w:p>
    <w:p w:rsidR="00486A99" w:rsidRPr="00486A99" w:rsidRDefault="00486A99" w:rsidP="00486A99">
      <w:pPr>
        <w:widowControl w:val="0"/>
        <w:autoSpaceDE w:val="0"/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год разработки проекта.</w:t>
      </w:r>
    </w:p>
    <w:p w:rsidR="00486A99" w:rsidRPr="00486A99" w:rsidRDefault="00486A99" w:rsidP="00486A99">
      <w:pPr>
        <w:widowControl w:val="0"/>
        <w:numPr>
          <w:ilvl w:val="0"/>
          <w:numId w:val="24"/>
        </w:numPr>
        <w:autoSpaceDE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сл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486A99" w:rsidRPr="00486A99" w:rsidRDefault="00486A99" w:rsidP="00486A99">
      <w:pPr>
        <w:widowControl w:val="0"/>
        <w:numPr>
          <w:ilvl w:val="0"/>
          <w:numId w:val="24"/>
        </w:numPr>
        <w:autoSpaceDE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должны быть озаглавлены.</w:t>
      </w:r>
    </w:p>
    <w:p w:rsidR="00486A99" w:rsidRPr="00486A99" w:rsidRDefault="00486A99" w:rsidP="00486A99">
      <w:pPr>
        <w:widowControl w:val="0"/>
        <w:numPr>
          <w:ilvl w:val="0"/>
          <w:numId w:val="24"/>
        </w:numPr>
        <w:autoSpaceDE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486A99" w:rsidRPr="00486A99" w:rsidRDefault="00486A99" w:rsidP="00486A99">
      <w:pPr>
        <w:widowControl w:val="0"/>
        <w:numPr>
          <w:ilvl w:val="0"/>
          <w:numId w:val="24"/>
        </w:numPr>
        <w:autoSpaceDE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презентации удобно создавать при помощи программы </w:t>
      </w:r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A99" w:rsidRPr="00486A99" w:rsidRDefault="00486A99" w:rsidP="00486A99">
      <w:pPr>
        <w:widowControl w:val="0"/>
        <w:numPr>
          <w:ilvl w:val="0"/>
          <w:numId w:val="24"/>
        </w:numPr>
        <w:autoSpaceDE w:val="0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Не стоит увлекаться чрезмерным включением цветовых и анимационных эффектов, т.к. они отвлекают внимание слушателей от сути проекта.</w:t>
      </w:r>
    </w:p>
    <w:p w:rsidR="00486A99" w:rsidRPr="00486A99" w:rsidRDefault="00486A99" w:rsidP="00486A99">
      <w:pPr>
        <w:widowControl w:val="0"/>
        <w:autoSpaceDE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Приложение 7</w:t>
      </w:r>
    </w:p>
    <w:p w:rsidR="00486A99" w:rsidRPr="00486A99" w:rsidRDefault="00486A99" w:rsidP="00486A99">
      <w:pPr>
        <w:widowControl w:val="0"/>
        <w:spacing w:after="0" w:line="260" w:lineRule="exact"/>
        <w:ind w:left="1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A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план/программа выполнения проекта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КГО «СОШ №1 </w:t>
      </w:r>
      <w:proofErr w:type="spellStart"/>
      <w:r w:rsidRPr="00486A99">
        <w:rPr>
          <w:rFonts w:ascii="Times New Roman" w:eastAsia="Times New Roman" w:hAnsi="Times New Roman" w:cs="Times New Roman"/>
          <w:sz w:val="26"/>
          <w:szCs w:val="26"/>
          <w:lang w:eastAsia="ru-RU"/>
        </w:rPr>
        <w:t>им.Я.В.Ругоева</w:t>
      </w:r>
      <w:proofErr w:type="spellEnd"/>
      <w:r w:rsidRPr="00486A9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A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итоговый проект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6A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название)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автора</w:t>
      </w:r>
      <w:proofErr w:type="gramEnd"/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разработчика, класс)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руководителя)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звания)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(консультант, если есть,</w:t>
      </w:r>
      <w:proofErr w:type="gramEnd"/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должность, звания</w:t>
      </w:r>
      <w:r w:rsidRPr="00486A99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разработке (дата) ___________________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выполнения _____________________________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Костомукша, 2019 год</w:t>
      </w:r>
    </w:p>
    <w:p w:rsidR="00486A99" w:rsidRPr="00486A99" w:rsidRDefault="00486A99" w:rsidP="00486A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275"/>
        <w:gridCol w:w="1276"/>
        <w:gridCol w:w="1276"/>
        <w:gridCol w:w="1241"/>
      </w:tblGrid>
      <w:tr w:rsidR="00486A99" w:rsidRPr="00486A99" w:rsidTr="00055AF3">
        <w:tc>
          <w:tcPr>
            <w:tcW w:w="1668" w:type="dxa"/>
            <w:vMerge w:val="restart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835" w:type="dxa"/>
            <w:vMerge w:val="restart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51" w:type="dxa"/>
            <w:gridSpan w:val="2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</w:t>
            </w: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241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486A99" w:rsidRPr="00486A99" w:rsidTr="00055AF3">
        <w:tc>
          <w:tcPr>
            <w:tcW w:w="1668" w:type="dxa"/>
            <w:vMerge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A99" w:rsidRPr="00486A99" w:rsidTr="00055AF3">
        <w:tc>
          <w:tcPr>
            <w:tcW w:w="1668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Подготовительный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проекта;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руководителя и консультантов;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сроков выполнения  проекта</w:t>
            </w:r>
          </w:p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A99" w:rsidRPr="00486A99" w:rsidTr="00055AF3">
        <w:tc>
          <w:tcPr>
            <w:tcW w:w="1668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(оформление</w:t>
            </w:r>
            <w:proofErr w:type="gramEnd"/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486A99" w:rsidRPr="00486A99" w:rsidRDefault="00486A99" w:rsidP="00486A99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</w:t>
            </w:r>
          </w:p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-</w:t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цели и задач;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и формы проекта;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проекта;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основной гипотезы;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источников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информации;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способов сбора и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информации;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этапов выполнения;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задач каждого этапа;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процедур и критериев оценки результатов проекта;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установочных</w:t>
            </w:r>
            <w:proofErr w:type="gramEnd"/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проектирования</w:t>
            </w:r>
          </w:p>
          <w:p w:rsidR="00486A99" w:rsidRPr="00486A99" w:rsidRDefault="00486A99" w:rsidP="00486A99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(программы/плана выполнения</w:t>
            </w:r>
            <w:r w:rsidRPr="00486A99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)</w:t>
            </w:r>
          </w:p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A99" w:rsidRPr="00486A99" w:rsidTr="00055AF3">
        <w:tc>
          <w:tcPr>
            <w:tcW w:w="1668" w:type="dxa"/>
            <w:vMerge w:val="restart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проектом</w:t>
            </w:r>
          </w:p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выполнение задач проекта: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</w:t>
            </w: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</w:t>
            </w:r>
            <w:proofErr w:type="gram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источниками</w:t>
            </w:r>
          </w:p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A99" w:rsidRPr="00486A99" w:rsidTr="00055AF3">
        <w:tc>
          <w:tcPr>
            <w:tcW w:w="1668" w:type="dxa"/>
            <w:vMerge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полученной информацией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:-анализ, обработка и обобщение;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экспериментов и опытов;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выводов</w:t>
            </w:r>
          </w:p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A99" w:rsidRPr="00486A99" w:rsidTr="00055AF3">
        <w:tc>
          <w:tcPr>
            <w:tcW w:w="1668" w:type="dxa"/>
            <w:vMerge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полученного продукта (сравнение с выдвинутой гипотезой)</w:t>
            </w:r>
          </w:p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A99" w:rsidRPr="00486A99" w:rsidTr="00055AF3">
        <w:tc>
          <w:tcPr>
            <w:tcW w:w="1668" w:type="dxa"/>
            <w:vMerge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формата оформления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итоговой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</w:t>
            </w:r>
          </w:p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A99" w:rsidRPr="00486A99" w:rsidTr="00055AF3">
        <w:tc>
          <w:tcPr>
            <w:tcW w:w="1668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полученного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 </w:t>
            </w: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рекомендациями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внешней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</w:t>
            </w:r>
          </w:p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полученных результатов,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анализируются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пути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корректировки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разрабатывается и реализуется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доработки проекта</w:t>
            </w:r>
          </w:p>
          <w:p w:rsidR="00486A99" w:rsidRPr="00486A99" w:rsidRDefault="00486A99" w:rsidP="00486A99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1275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A99" w:rsidRPr="00486A99" w:rsidTr="00055AF3">
        <w:tc>
          <w:tcPr>
            <w:tcW w:w="1668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итоговой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публичной защите</w:t>
            </w:r>
          </w:p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групп рецензентов и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оппонентов работы;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 выполнения проекта, </w:t>
            </w: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достигнутых</w:t>
            </w:r>
            <w:proofErr w:type="gram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(успехов и</w:t>
            </w:r>
            <w:proofErr w:type="gramEnd"/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неудач) и причин этого;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мультимедийной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–отчета о ходе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с объяснением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полученных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других материалов,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</w:t>
            </w:r>
            <w:proofErr w:type="gram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защите  проекта;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репетиция публичной защиты (указать ее формат)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A99" w:rsidRPr="00486A99" w:rsidTr="00055AF3">
        <w:tc>
          <w:tcPr>
            <w:tcW w:w="1668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Публичная защита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86A99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 и внешний анализ уровня защиты</w:t>
            </w:r>
          </w:p>
        </w:tc>
        <w:tc>
          <w:tcPr>
            <w:tcW w:w="1275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A99" w:rsidRPr="00486A99" w:rsidTr="00055AF3">
        <w:tc>
          <w:tcPr>
            <w:tcW w:w="1668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конференциях</w:t>
            </w:r>
            <w:proofErr w:type="gram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уровней</w:t>
            </w:r>
          </w:p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конференции и конкурсы;</w:t>
            </w:r>
          </w:p>
          <w:p w:rsidR="00486A99" w:rsidRPr="00486A99" w:rsidRDefault="00486A99" w:rsidP="00486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участия в них и результативность</w:t>
            </w:r>
          </w:p>
          <w:p w:rsidR="00486A99" w:rsidRPr="00486A99" w:rsidRDefault="00486A99" w:rsidP="00486A99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1275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486A99" w:rsidRPr="00486A99" w:rsidRDefault="00486A99" w:rsidP="00486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A99" w:rsidRPr="00486A99" w:rsidRDefault="00486A99" w:rsidP="00486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автор-разработчик проекта __________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 (ФИО)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«Ознакомлены»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автора-разработчика проекта_______________________ (ФИО)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отметка за учебный предмет «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___________________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 ______________          (ФИО)</w:t>
      </w:r>
    </w:p>
    <w:p w:rsidR="00486A99" w:rsidRPr="00486A99" w:rsidRDefault="00486A99" w:rsidP="004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99" w:rsidRPr="00486A99" w:rsidRDefault="00486A99" w:rsidP="00486A9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486A99" w:rsidRPr="00486A99" w:rsidRDefault="00486A99" w:rsidP="00486A9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6A99" w:rsidRPr="00486A99" w:rsidRDefault="00486A99" w:rsidP="00486A9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6A99" w:rsidRPr="00486A99" w:rsidRDefault="00486A99" w:rsidP="00486A9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6A99" w:rsidRPr="00486A99" w:rsidRDefault="00486A99" w:rsidP="00486A9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6A99" w:rsidRPr="00486A99" w:rsidRDefault="00486A99" w:rsidP="00486A9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Приложение 8</w:t>
      </w:r>
    </w:p>
    <w:p w:rsidR="00486A99" w:rsidRPr="00486A99" w:rsidRDefault="00486A99" w:rsidP="00486A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Лист ознакомления родителей </w:t>
      </w:r>
      <w:r w:rsidRPr="00486A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(для классного руководителя)</w:t>
      </w:r>
    </w:p>
    <w:p w:rsidR="00486A99" w:rsidRPr="00486A99" w:rsidRDefault="00486A99" w:rsidP="00486A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f4"/>
        <w:tblW w:w="9854" w:type="dxa"/>
        <w:tblLook w:val="04A0" w:firstRow="1" w:lastRow="0" w:firstColumn="1" w:lastColumn="0" w:noHBand="0" w:noVBand="1"/>
      </w:tblPr>
      <w:tblGrid>
        <w:gridCol w:w="675"/>
        <w:gridCol w:w="2609"/>
        <w:gridCol w:w="1642"/>
        <w:gridCol w:w="1642"/>
        <w:gridCol w:w="1643"/>
        <w:gridCol w:w="1643"/>
      </w:tblGrid>
      <w:tr w:rsidR="00486A99" w:rsidRPr="00486A99" w:rsidTr="00055AF3">
        <w:tc>
          <w:tcPr>
            <w:tcW w:w="675" w:type="dxa"/>
          </w:tcPr>
          <w:p w:rsidR="00486A99" w:rsidRPr="00486A99" w:rsidRDefault="00486A99" w:rsidP="00486A9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 п /</w:t>
            </w:r>
            <w:proofErr w:type="gramStart"/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09" w:type="dxa"/>
          </w:tcPr>
          <w:p w:rsidR="00486A99" w:rsidRPr="00486A99" w:rsidRDefault="00486A99" w:rsidP="00486A9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ФИО </w:t>
            </w:r>
            <w:proofErr w:type="gramStart"/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обучающегося</w:t>
            </w:r>
            <w:proofErr w:type="gramEnd"/>
          </w:p>
        </w:tc>
        <w:tc>
          <w:tcPr>
            <w:tcW w:w="1642" w:type="dxa"/>
          </w:tcPr>
          <w:p w:rsidR="00486A99" w:rsidRPr="00486A99" w:rsidRDefault="00486A99" w:rsidP="00486A9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</w:t>
            </w:r>
          </w:p>
          <w:p w:rsidR="00486A99" w:rsidRPr="00486A99" w:rsidRDefault="00486A99" w:rsidP="00486A9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проекта</w:t>
            </w:r>
          </w:p>
        </w:tc>
        <w:tc>
          <w:tcPr>
            <w:tcW w:w="1642" w:type="dxa"/>
          </w:tcPr>
          <w:p w:rsidR="00486A99" w:rsidRPr="00486A99" w:rsidRDefault="00486A99" w:rsidP="00486A9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</w:t>
            </w:r>
          </w:p>
          <w:p w:rsidR="00486A99" w:rsidRPr="00486A99" w:rsidRDefault="00486A99" w:rsidP="00486A9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выполнения</w:t>
            </w:r>
          </w:p>
          <w:p w:rsidR="00486A99" w:rsidRPr="00486A99" w:rsidRDefault="00486A99" w:rsidP="00486A9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проекта</w:t>
            </w:r>
          </w:p>
        </w:tc>
        <w:tc>
          <w:tcPr>
            <w:tcW w:w="1643" w:type="dxa"/>
          </w:tcPr>
          <w:p w:rsidR="00486A99" w:rsidRPr="00486A99" w:rsidRDefault="00486A99" w:rsidP="00486A9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</w:t>
            </w:r>
          </w:p>
          <w:p w:rsidR="00486A99" w:rsidRPr="00486A99" w:rsidRDefault="00486A99" w:rsidP="00486A9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защиты</w:t>
            </w:r>
          </w:p>
        </w:tc>
        <w:tc>
          <w:tcPr>
            <w:tcW w:w="1643" w:type="dxa"/>
          </w:tcPr>
          <w:p w:rsidR="00486A99" w:rsidRPr="00486A99" w:rsidRDefault="00486A99" w:rsidP="00486A9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Подпись родителей</w:t>
            </w:r>
          </w:p>
        </w:tc>
      </w:tr>
      <w:tr w:rsidR="00486A99" w:rsidRPr="00486A99" w:rsidTr="00055AF3">
        <w:tc>
          <w:tcPr>
            <w:tcW w:w="675" w:type="dxa"/>
            <w:vAlign w:val="bottom"/>
          </w:tcPr>
          <w:p w:rsidR="00486A99" w:rsidRPr="00486A99" w:rsidRDefault="00486A99" w:rsidP="004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609" w:type="dxa"/>
          </w:tcPr>
          <w:p w:rsidR="00486A99" w:rsidRPr="00486A99" w:rsidRDefault="00486A99" w:rsidP="00486A99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</w:tcPr>
          <w:p w:rsidR="00486A99" w:rsidRPr="00486A99" w:rsidRDefault="00486A99" w:rsidP="00486A99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</w:tcPr>
          <w:p w:rsidR="00486A99" w:rsidRPr="00486A99" w:rsidRDefault="00486A99" w:rsidP="00486A99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3" w:type="dxa"/>
          </w:tcPr>
          <w:p w:rsidR="00486A99" w:rsidRPr="00486A99" w:rsidRDefault="00486A99" w:rsidP="00486A99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3" w:type="dxa"/>
          </w:tcPr>
          <w:p w:rsidR="00486A99" w:rsidRPr="00486A99" w:rsidRDefault="00486A99" w:rsidP="00486A99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A99" w:rsidRPr="00486A99" w:rsidTr="00055AF3">
        <w:tc>
          <w:tcPr>
            <w:tcW w:w="675" w:type="dxa"/>
            <w:vAlign w:val="bottom"/>
          </w:tcPr>
          <w:p w:rsidR="00486A99" w:rsidRPr="00486A99" w:rsidRDefault="00486A99" w:rsidP="004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609" w:type="dxa"/>
          </w:tcPr>
          <w:p w:rsidR="00486A99" w:rsidRPr="00486A99" w:rsidRDefault="00486A99" w:rsidP="00486A99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</w:tcPr>
          <w:p w:rsidR="00486A99" w:rsidRPr="00486A99" w:rsidRDefault="00486A99" w:rsidP="00486A99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</w:tcPr>
          <w:p w:rsidR="00486A99" w:rsidRPr="00486A99" w:rsidRDefault="00486A99" w:rsidP="00486A99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3" w:type="dxa"/>
          </w:tcPr>
          <w:p w:rsidR="00486A99" w:rsidRPr="00486A99" w:rsidRDefault="00486A99" w:rsidP="00486A99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3" w:type="dxa"/>
          </w:tcPr>
          <w:p w:rsidR="00486A99" w:rsidRPr="00486A99" w:rsidRDefault="00486A99" w:rsidP="00486A99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A99" w:rsidRPr="00486A99" w:rsidTr="00055AF3">
        <w:tc>
          <w:tcPr>
            <w:tcW w:w="675" w:type="dxa"/>
            <w:vAlign w:val="center"/>
          </w:tcPr>
          <w:p w:rsidR="00486A99" w:rsidRPr="00486A99" w:rsidRDefault="00486A99" w:rsidP="004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9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...</w:t>
            </w:r>
          </w:p>
        </w:tc>
        <w:tc>
          <w:tcPr>
            <w:tcW w:w="2609" w:type="dxa"/>
          </w:tcPr>
          <w:p w:rsidR="00486A99" w:rsidRPr="00486A99" w:rsidRDefault="00486A99" w:rsidP="00486A99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</w:tcPr>
          <w:p w:rsidR="00486A99" w:rsidRPr="00486A99" w:rsidRDefault="00486A99" w:rsidP="00486A99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</w:tcPr>
          <w:p w:rsidR="00486A99" w:rsidRPr="00486A99" w:rsidRDefault="00486A99" w:rsidP="00486A99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3" w:type="dxa"/>
          </w:tcPr>
          <w:p w:rsidR="00486A99" w:rsidRPr="00486A99" w:rsidRDefault="00486A99" w:rsidP="00486A99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3" w:type="dxa"/>
          </w:tcPr>
          <w:p w:rsidR="00486A99" w:rsidRPr="00486A99" w:rsidRDefault="00486A99" w:rsidP="00486A99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86A99" w:rsidRPr="00486A99" w:rsidRDefault="00486A99" w:rsidP="00486A9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framePr w:w="8942" w:wrap="notBeside" w:vAnchor="text" w:hAnchor="text" w:xAlign="center" w:y="1"/>
        <w:widowControl w:val="0"/>
        <w:spacing w:after="428" w:line="260" w:lineRule="exact"/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p w:rsidR="00486A99" w:rsidRPr="00486A99" w:rsidRDefault="00486A99" w:rsidP="00486A99">
      <w:pPr>
        <w:framePr w:w="8942" w:wrap="notBeside" w:vAnchor="text" w:hAnchor="text" w:xAlign="center" w:y="1"/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Приложение 9</w:t>
      </w:r>
    </w:p>
    <w:p w:rsidR="00486A99" w:rsidRPr="00486A99" w:rsidRDefault="00486A99" w:rsidP="00486A99">
      <w:pPr>
        <w:widowControl w:val="0"/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Лист оценивания индивидуального итогового проекта</w:t>
      </w:r>
    </w:p>
    <w:p w:rsidR="00486A99" w:rsidRPr="00486A99" w:rsidRDefault="00486A99" w:rsidP="00486A99">
      <w:pPr>
        <w:widowControl w:val="0"/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86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Ф.И.О.______________________________класс</w:t>
      </w:r>
      <w:proofErr w:type="spellEnd"/>
      <w:r w:rsidRPr="00486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</w:t>
      </w:r>
    </w:p>
    <w:tbl>
      <w:tblPr>
        <w:tblW w:w="5395" w:type="pct"/>
        <w:tblInd w:w="-176" w:type="dxa"/>
        <w:tblLook w:val="0000" w:firstRow="0" w:lastRow="0" w:firstColumn="0" w:lastColumn="0" w:noHBand="0" w:noVBand="0"/>
      </w:tblPr>
      <w:tblGrid>
        <w:gridCol w:w="2238"/>
        <w:gridCol w:w="3243"/>
        <w:gridCol w:w="3463"/>
        <w:gridCol w:w="1536"/>
      </w:tblGrid>
      <w:tr w:rsidR="00486A99" w:rsidRPr="00486A99" w:rsidTr="00055AF3">
        <w:trPr>
          <w:trHeight w:val="20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A99" w:rsidRPr="00486A99" w:rsidRDefault="00486A99" w:rsidP="00486A9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b/>
                <w:lang w:eastAsia="ar-SA"/>
              </w:rPr>
              <w:t>Критерий</w:t>
            </w:r>
          </w:p>
        </w:tc>
        <w:tc>
          <w:tcPr>
            <w:tcW w:w="3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A99" w:rsidRPr="00486A99" w:rsidRDefault="00486A99" w:rsidP="00486A9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Уровни </w:t>
            </w:r>
            <w:proofErr w:type="spellStart"/>
            <w:r w:rsidRPr="00486A99">
              <w:rPr>
                <w:rFonts w:ascii="Times New Roman" w:eastAsia="Calibri" w:hAnsi="Times New Roman" w:cs="Times New Roman"/>
                <w:b/>
                <w:lang w:eastAsia="ar-SA"/>
              </w:rPr>
              <w:t>сформированности</w:t>
            </w:r>
            <w:proofErr w:type="spellEnd"/>
            <w:r w:rsidRPr="00486A9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навыков проектной деятельности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A99" w:rsidRPr="00486A99" w:rsidRDefault="00486A99" w:rsidP="00486A9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b/>
                <w:lang w:eastAsia="ar-SA"/>
              </w:rPr>
              <w:t>Количество баллов</w:t>
            </w:r>
          </w:p>
        </w:tc>
      </w:tr>
      <w:tr w:rsidR="00486A99" w:rsidRPr="00486A99" w:rsidTr="00055AF3">
        <w:trPr>
          <w:trHeight w:val="20"/>
        </w:trPr>
        <w:tc>
          <w:tcPr>
            <w:tcW w:w="10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A99" w:rsidRPr="00486A99" w:rsidRDefault="00486A99" w:rsidP="00486A9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b/>
                <w:lang w:eastAsia="ar-SA"/>
              </w:rPr>
              <w:t>Базовый (1 балл)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486A99">
              <w:rPr>
                <w:rFonts w:ascii="Times New Roman" w:eastAsia="Calibri" w:hAnsi="Times New Roman" w:cs="Times New Roman"/>
                <w:b/>
                <w:lang w:eastAsia="ar-SA"/>
              </w:rPr>
              <w:t>Повышенный</w:t>
            </w:r>
            <w:proofErr w:type="gramEnd"/>
            <w:r w:rsidRPr="00486A9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(2-3 балла)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86A99" w:rsidRPr="00486A99" w:rsidTr="00055AF3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86A99">
              <w:rPr>
                <w:rFonts w:ascii="Times New Roman" w:hAnsi="Times New Roman" w:cs="Times New Roman"/>
                <w:shd w:val="clear" w:color="auto" w:fill="FFFFFF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86A99">
              <w:rPr>
                <w:rFonts w:ascii="Times New Roman" w:hAnsi="Times New Roman" w:cs="Times New Roman"/>
                <w:shd w:val="clear" w:color="auto" w:fill="FFFFFF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</w:t>
            </w:r>
            <w:proofErr w:type="gramStart"/>
            <w:r w:rsidRPr="00486A99">
              <w:rPr>
                <w:rFonts w:ascii="Times New Roman" w:hAnsi="Times New Roman" w:cs="Times New Roman"/>
                <w:shd w:val="clear" w:color="auto" w:fill="FFFFFF"/>
              </w:rPr>
              <w:t>приобретать</w:t>
            </w:r>
            <w:proofErr w:type="gramEnd"/>
            <w:r w:rsidRPr="00486A99">
              <w:rPr>
                <w:rFonts w:ascii="Times New Roman" w:hAnsi="Times New Roman" w:cs="Times New Roman"/>
                <w:shd w:val="clear" w:color="auto" w:fill="FFFFFF"/>
              </w:rPr>
              <w:t xml:space="preserve">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99" w:rsidRPr="00486A99" w:rsidRDefault="00486A99" w:rsidP="00486A99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86A99">
              <w:rPr>
                <w:rFonts w:ascii="Times New Roman" w:hAnsi="Times New Roman" w:cs="Times New Roman"/>
                <w:shd w:val="clear" w:color="auto" w:fill="FFFFFF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486A99" w:rsidRPr="00486A99" w:rsidRDefault="00486A99" w:rsidP="00486A99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86A99">
              <w:rPr>
                <w:rFonts w:ascii="Times New Roman" w:hAnsi="Times New Roman" w:cs="Times New Roman"/>
                <w:shd w:val="clear" w:color="auto" w:fill="FFFFFF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A99" w:rsidRPr="00486A99" w:rsidRDefault="00486A99" w:rsidP="00486A99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86A99" w:rsidRPr="00486A99" w:rsidTr="00055AF3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86A99">
              <w:rPr>
                <w:rFonts w:ascii="Times New Roman" w:hAnsi="Times New Roman" w:cs="Times New Roman"/>
                <w:shd w:val="clear" w:color="auto" w:fill="FFFFFF"/>
              </w:rPr>
              <w:t>Сформированность</w:t>
            </w:r>
            <w:proofErr w:type="spellEnd"/>
            <w:r w:rsidRPr="00486A99">
              <w:rPr>
                <w:rFonts w:ascii="Times New Roman" w:hAnsi="Times New Roman" w:cs="Times New Roman"/>
                <w:shd w:val="clear" w:color="auto" w:fill="FFFFFF"/>
              </w:rPr>
              <w:t xml:space="preserve"> предметных знаний и способов действий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86A99">
              <w:rPr>
                <w:rFonts w:ascii="Times New Roman" w:hAnsi="Times New Roman" w:cs="Times New Roman"/>
                <w:shd w:val="clear" w:color="auto" w:fill="FFFFFF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99" w:rsidRPr="00486A99" w:rsidRDefault="00486A99" w:rsidP="00486A99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486A99">
              <w:rPr>
                <w:rFonts w:ascii="Times New Roman" w:hAnsi="Times New Roman" w:cs="Times New Roman"/>
                <w:shd w:val="clear" w:color="auto" w:fill="FFFFFF"/>
              </w:rPr>
              <w:t xml:space="preserve">Продемонстрировано свободное владение предметом проектной деятельности. </w:t>
            </w:r>
            <w:proofErr w:type="spellStart"/>
            <w:r w:rsidRPr="00486A9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Ошибки</w:t>
            </w:r>
            <w:proofErr w:type="spellEnd"/>
            <w:r w:rsidRPr="00486A9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A9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отсутствуют</w:t>
            </w:r>
            <w:proofErr w:type="spellEnd"/>
            <w:r w:rsidRPr="00486A9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A99" w:rsidRPr="00486A99" w:rsidRDefault="00486A99" w:rsidP="00486A99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</w:tr>
      <w:tr w:rsidR="00486A99" w:rsidRPr="00486A99" w:rsidTr="00055AF3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A99" w:rsidRPr="00486A99" w:rsidRDefault="00486A99" w:rsidP="00486A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86A99">
              <w:rPr>
                <w:rFonts w:ascii="Times New Roman" w:hAnsi="Times New Roman" w:cs="Times New Roman"/>
                <w:shd w:val="clear" w:color="auto" w:fill="FFFFFF"/>
              </w:rPr>
              <w:t>Сформированность</w:t>
            </w:r>
            <w:proofErr w:type="spellEnd"/>
            <w:r w:rsidRPr="00486A99">
              <w:rPr>
                <w:rFonts w:ascii="Times New Roman" w:hAnsi="Times New Roman" w:cs="Times New Roman"/>
                <w:shd w:val="clear" w:color="auto" w:fill="FFFFFF"/>
              </w:rPr>
              <w:t xml:space="preserve"> регулятивных действий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86A99">
              <w:rPr>
                <w:rFonts w:ascii="Times New Roman" w:hAnsi="Times New Roman" w:cs="Times New Roman"/>
                <w:shd w:val="clear" w:color="auto" w:fill="FFFFFF"/>
              </w:rPr>
              <w:t>Продемонстрированы навыки определения темы и планирования работы.</w:t>
            </w:r>
          </w:p>
          <w:p w:rsidR="00486A99" w:rsidRPr="00486A99" w:rsidRDefault="00486A99" w:rsidP="00486A9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86A99">
              <w:rPr>
                <w:rFonts w:ascii="Times New Roman" w:hAnsi="Times New Roman" w:cs="Times New Roman"/>
                <w:shd w:val="clear" w:color="auto" w:fill="FFFFFF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99" w:rsidRPr="00486A99" w:rsidRDefault="00486A99" w:rsidP="00486A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86A99">
              <w:rPr>
                <w:rFonts w:ascii="Times New Roman" w:hAnsi="Times New Roman" w:cs="Times New Roman"/>
                <w:shd w:val="clear" w:color="auto" w:fill="FFFFFF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486A99" w:rsidRPr="00486A99" w:rsidRDefault="00486A99" w:rsidP="00486A9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86A99">
              <w:rPr>
                <w:rFonts w:ascii="Times New Roman" w:hAnsi="Times New Roman" w:cs="Times New Roman"/>
                <w:shd w:val="clear" w:color="auto" w:fill="FFFFFF"/>
              </w:rPr>
              <w:t>Контроль и коррекция осуществлялись самостоятельно.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A99" w:rsidRPr="00486A99" w:rsidRDefault="00486A99" w:rsidP="00486A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86A99" w:rsidRPr="00486A99" w:rsidTr="00055AF3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86A9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С</w:t>
            </w:r>
            <w:proofErr w:type="spellStart"/>
            <w:r w:rsidRPr="00486A99">
              <w:rPr>
                <w:rFonts w:ascii="Times New Roman" w:hAnsi="Times New Roman" w:cs="Times New Roman"/>
                <w:shd w:val="clear" w:color="auto" w:fill="FFFFFF"/>
              </w:rPr>
              <w:t>формированность</w:t>
            </w:r>
            <w:proofErr w:type="spellEnd"/>
            <w:r w:rsidRPr="00486A99">
              <w:rPr>
                <w:rFonts w:ascii="Times New Roman" w:hAnsi="Times New Roman" w:cs="Times New Roman"/>
                <w:shd w:val="clear" w:color="auto" w:fill="FFFFFF"/>
              </w:rPr>
              <w:t xml:space="preserve"> коммуникативных действий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486A99">
              <w:rPr>
                <w:rFonts w:ascii="Times New Roman" w:hAnsi="Times New Roman" w:cs="Times New Roman"/>
                <w:shd w:val="clear" w:color="auto" w:fill="FFFFFF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</w:t>
            </w:r>
            <w:proofErr w:type="spellStart"/>
            <w:r w:rsidRPr="00486A9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Автор</w:t>
            </w:r>
            <w:proofErr w:type="spellEnd"/>
            <w:r w:rsidRPr="00486A9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A9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отвечает</w:t>
            </w:r>
            <w:proofErr w:type="spellEnd"/>
            <w:r w:rsidRPr="00486A9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A9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на</w:t>
            </w:r>
            <w:proofErr w:type="spellEnd"/>
            <w:r w:rsidRPr="00486A9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86A9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вопросы</w:t>
            </w:r>
            <w:proofErr w:type="spellEnd"/>
            <w:r w:rsidRPr="00486A9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86A99">
              <w:rPr>
                <w:rFonts w:ascii="Times New Roman" w:hAnsi="Times New Roman" w:cs="Times New Roman"/>
                <w:shd w:val="clear" w:color="auto" w:fill="FFFFFF"/>
              </w:rPr>
              <w:t xml:space="preserve">Тема ясно определена и пояснена. Текст/сообщение хорошо </w:t>
            </w:r>
            <w:proofErr w:type="gramStart"/>
            <w:r w:rsidRPr="00486A99">
              <w:rPr>
                <w:rFonts w:ascii="Times New Roman" w:hAnsi="Times New Roman" w:cs="Times New Roman"/>
                <w:shd w:val="clear" w:color="auto" w:fill="FFFFFF"/>
              </w:rPr>
              <w:t>структурированы</w:t>
            </w:r>
            <w:proofErr w:type="gramEnd"/>
            <w:r w:rsidRPr="00486A99">
              <w:rPr>
                <w:rFonts w:ascii="Times New Roman" w:hAnsi="Times New Roman" w:cs="Times New Roman"/>
                <w:shd w:val="clear" w:color="auto" w:fill="FFFFFF"/>
              </w:rPr>
              <w:t>. Все мысли выражены ясно, логично, последовательно, аргументированно. Работа/сообщение вызывает интерес.  Автор проекта свободно отвечает на вопросы.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86A99" w:rsidRPr="00486A99" w:rsidTr="00055AF3">
        <w:trPr>
          <w:trHeight w:val="20"/>
        </w:trPr>
        <w:tc>
          <w:tcPr>
            <w:tcW w:w="4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lang w:eastAsia="ar-SA"/>
              </w:rPr>
              <w:t>Итого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A99" w:rsidRPr="00486A99" w:rsidRDefault="00486A99" w:rsidP="00486A99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86A99" w:rsidRPr="00486A99" w:rsidRDefault="00486A99" w:rsidP="00486A99">
      <w:pPr>
        <w:widowControl w:val="0"/>
        <w:autoSpaceDE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autoSpaceDE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«_____»________________ 20___г. 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__________________/___________________/</w:t>
      </w:r>
    </w:p>
    <w:p w:rsidR="00486A99" w:rsidRPr="00486A99" w:rsidRDefault="00486A99" w:rsidP="00486A99">
      <w:pPr>
        <w:widowControl w:val="0"/>
        <w:autoSpaceDE w:val="0"/>
        <w:spacing w:after="0"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(дата)  </w:t>
      </w:r>
      <w:r w:rsidRPr="00486A9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          (подпись члена комиссии)  </w:t>
      </w:r>
      <w:r w:rsidRPr="00486A9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(расшифровка подписи)</w:t>
      </w: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86A99" w:rsidRPr="00486A99" w:rsidRDefault="00486A99" w:rsidP="00486A99">
      <w:pPr>
        <w:widowControl w:val="0"/>
        <w:snapToGrid w:val="0"/>
        <w:spacing w:before="20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Приложение 10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ПРОТОКОЛ</w:t>
      </w:r>
    </w:p>
    <w:p w:rsidR="00486A99" w:rsidRPr="00486A99" w:rsidRDefault="00486A99" w:rsidP="00486A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защиты индивидуального итогового проекта обучающихся 8</w:t>
      </w:r>
      <w:proofErr w:type="gramStart"/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МБОУ КГО «СОШ №1 им. Я.В. Ругоева»</w:t>
      </w:r>
    </w:p>
    <w:p w:rsidR="00486A99" w:rsidRPr="00486A99" w:rsidRDefault="00486A99" w:rsidP="00486A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требованиями ФГОС ООО</w:t>
      </w:r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486A99" w:rsidRPr="00486A99" w:rsidRDefault="00486A99" w:rsidP="00486A9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Ф.И.О. председателя комиссии: ____________________________________________________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keepNext/>
        <w:tabs>
          <w:tab w:val="left" w:pos="70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Ф.И.О. членов комиссии:            ____________________________________________________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86A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86A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86A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</w:t>
      </w:r>
      <w:r w:rsidRPr="00486A9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____________________________________________________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6A99" w:rsidRPr="00486A99" w:rsidRDefault="00486A99" w:rsidP="00486A99">
      <w:pPr>
        <w:widowControl w:val="0"/>
        <w:autoSpaceDE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защиту  явились </w:t>
      </w:r>
      <w:proofErr w:type="gramStart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допущенные</w:t>
      </w:r>
      <w:proofErr w:type="gramEnd"/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нему ______________ человек.</w:t>
      </w:r>
    </w:p>
    <w:p w:rsidR="00486A99" w:rsidRPr="00486A99" w:rsidRDefault="00486A99" w:rsidP="00486A99">
      <w:pPr>
        <w:widowControl w:val="0"/>
        <w:autoSpaceDE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Не  явились __________ человек.</w:t>
      </w:r>
    </w:p>
    <w:p w:rsidR="00486A99" w:rsidRPr="00486A99" w:rsidRDefault="00486A99" w:rsidP="00486A99">
      <w:pPr>
        <w:widowControl w:val="0"/>
        <w:autoSpaceDE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Ф.И.О. неявившихся: _____________________________________________________________</w:t>
      </w:r>
    </w:p>
    <w:p w:rsidR="00486A99" w:rsidRPr="00486A99" w:rsidRDefault="00486A99" w:rsidP="00486A99">
      <w:pPr>
        <w:widowControl w:val="0"/>
        <w:autoSpaceDE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Защита началась в _____________ час ________мин</w:t>
      </w:r>
    </w:p>
    <w:p w:rsidR="00486A99" w:rsidRPr="00486A99" w:rsidRDefault="00486A99" w:rsidP="00486A99">
      <w:pPr>
        <w:widowControl w:val="0"/>
        <w:autoSpaceDE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Защита закончилась  в __________ час ________мин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3926"/>
        <w:gridCol w:w="3213"/>
        <w:gridCol w:w="1768"/>
      </w:tblGrid>
      <w:tr w:rsidR="00486A99" w:rsidRPr="00486A99" w:rsidTr="00055AF3">
        <w:tc>
          <w:tcPr>
            <w:tcW w:w="415" w:type="pct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21" w:type="pct"/>
          </w:tcPr>
          <w:p w:rsidR="00486A99" w:rsidRPr="00486A99" w:rsidRDefault="00486A99" w:rsidP="0048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ФИО </w:t>
            </w:r>
            <w:proofErr w:type="gramStart"/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обучающегося</w:t>
            </w:r>
            <w:proofErr w:type="gramEnd"/>
          </w:p>
        </w:tc>
        <w:tc>
          <w:tcPr>
            <w:tcW w:w="1654" w:type="pct"/>
          </w:tcPr>
          <w:p w:rsidR="00486A99" w:rsidRPr="00486A99" w:rsidRDefault="00486A99" w:rsidP="0048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проекта</w:t>
            </w:r>
          </w:p>
        </w:tc>
        <w:tc>
          <w:tcPr>
            <w:tcW w:w="910" w:type="pct"/>
          </w:tcPr>
          <w:p w:rsidR="00486A99" w:rsidRPr="00486A99" w:rsidRDefault="00486A99" w:rsidP="0048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Итоговая</w:t>
            </w:r>
          </w:p>
          <w:p w:rsidR="00486A99" w:rsidRPr="00486A99" w:rsidRDefault="00486A99" w:rsidP="00486A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оценка</w:t>
            </w:r>
          </w:p>
        </w:tc>
      </w:tr>
      <w:tr w:rsidR="00486A99" w:rsidRPr="00486A99" w:rsidTr="00055AF3">
        <w:tc>
          <w:tcPr>
            <w:tcW w:w="415" w:type="pct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021" w:type="pct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54" w:type="pct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10" w:type="pct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86A99" w:rsidRPr="00486A99" w:rsidTr="00055AF3">
        <w:tc>
          <w:tcPr>
            <w:tcW w:w="415" w:type="pct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021" w:type="pct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54" w:type="pct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10" w:type="pct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486A99" w:rsidRPr="00486A99" w:rsidTr="00055AF3">
        <w:tc>
          <w:tcPr>
            <w:tcW w:w="415" w:type="pct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6A99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021" w:type="pct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54" w:type="pct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10" w:type="pct"/>
          </w:tcPr>
          <w:p w:rsidR="00486A99" w:rsidRPr="00486A99" w:rsidRDefault="00486A99" w:rsidP="00486A99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Особые мнения членов комиссии об оценке ответов отдельных учащихся:</w:t>
      </w:r>
    </w:p>
    <w:p w:rsidR="00486A99" w:rsidRPr="00486A99" w:rsidRDefault="00486A99" w:rsidP="00486A99">
      <w:pPr>
        <w:widowControl w:val="0"/>
        <w:autoSpaceDE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Запись о случаях нарушений установленного порядка защиты в комиссии: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Дата проведения защиты: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«_____»________________ 201__ г.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Дата внесения в протокол оценок: «_____»________________ 201__ г.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Председатель комиссии: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____________________/________________________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(подпись)</w:t>
      </w:r>
      <w:r w:rsidRPr="00486A9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486A9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486A9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(расшифровка)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>Члены комиссии: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____________________/________________________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(подпись)</w:t>
      </w:r>
      <w:r w:rsidRPr="00486A9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486A9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486A9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(расшифровка)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86A9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____________________/________________________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486A9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(подпись)</w:t>
      </w:r>
      <w:r w:rsidRPr="00486A9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486A9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486A9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(расшифровка)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ar-SA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Приложение 11.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16"/>
          <w:szCs w:val="24"/>
          <w:lang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Образец заявления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Директору МБОУ  КГО «СОШ № 1 им. Я.В. Ругоева»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Н.Ю. Федотовой 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7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ученика (</w:t>
      </w: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цы</w:t>
      </w:r>
      <w:proofErr w:type="spellEnd"/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8 «</w:t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  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</w:t>
      </w:r>
      <w:proofErr w:type="spellEnd"/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  <w:lang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  <w:tab w:val="left" w:pos="2021"/>
          <w:tab w:val="left" w:pos="3307"/>
          <w:tab w:val="left" w:pos="4750"/>
          <w:tab w:val="left" w:pos="5979"/>
          <w:tab w:val="left" w:pos="7981"/>
          <w:tab w:val="left" w:pos="8991"/>
          <w:tab w:val="left" w:pos="9874"/>
          <w:tab w:val="left" w:pos="100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Прошу разрешить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выполнение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итогового 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индивидуального проекта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(ИИП) по  следующему</w:t>
      </w:r>
      <w:r w:rsidRPr="00486A99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направлению:</w:t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  <w:t xml:space="preserve">                ____________________________________________________________________________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2F7D0359" wp14:editId="69F63676">
                <wp:simplePos x="0" y="0"/>
                <wp:positionH relativeFrom="page">
                  <wp:posOffset>914400</wp:posOffset>
                </wp:positionH>
                <wp:positionV relativeFrom="paragraph">
                  <wp:posOffset>173354</wp:posOffset>
                </wp:positionV>
                <wp:extent cx="5715000" cy="0"/>
                <wp:effectExtent l="0" t="0" r="19050" b="1905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3130FD" id="Прямая соединительная линия 7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3.65pt" to="52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" strokeweight=".48pt">
                <w10:wrap type="topAndBottom" anchorx="page"/>
              </v:line>
            </w:pict>
          </mc:Fallback>
        </mc:AlternateConten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  <w:tab w:val="left" w:pos="10108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</w:t>
      </w:r>
      <w:r w:rsidRPr="00486A9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ИИП</w:t>
      </w:r>
      <w:r w:rsidRPr="00486A9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__________________________________________________________________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2594317F" wp14:editId="413BACCE">
                <wp:simplePos x="0" y="0"/>
                <wp:positionH relativeFrom="page">
                  <wp:posOffset>914400</wp:posOffset>
                </wp:positionH>
                <wp:positionV relativeFrom="paragraph">
                  <wp:posOffset>198754</wp:posOffset>
                </wp:positionV>
                <wp:extent cx="5715000" cy="0"/>
                <wp:effectExtent l="0" t="0" r="19050" b="1905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07D0F7" id="Прямая соединительная линия 6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5.65pt" to="52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" strokeweight=".48pt">
                <w10:wrap type="topAndBottom" anchorx="page"/>
              </v:line>
            </w:pict>
          </mc:Fallback>
        </mc:AlternateContent>
      </w:r>
      <w:r w:rsidRPr="00486A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2961223F" wp14:editId="0E6B8256">
                <wp:simplePos x="0" y="0"/>
                <wp:positionH relativeFrom="page">
                  <wp:posOffset>914400</wp:posOffset>
                </wp:positionH>
                <wp:positionV relativeFrom="paragraph">
                  <wp:posOffset>399414</wp:posOffset>
                </wp:positionV>
                <wp:extent cx="571500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7AB4D4" id="Прямая соединительная линия 5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31.45pt" to="52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" strokeweight=".48pt">
                <w10:wrap type="topAndBottom" anchorx="page"/>
              </v:line>
            </w:pict>
          </mc:Fallback>
        </mc:AlternateConten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  <w:tab w:val="left" w:pos="2038"/>
          <w:tab w:val="left" w:pos="3861"/>
          <w:tab w:val="left" w:pos="4782"/>
          <w:tab w:val="left" w:pos="6471"/>
          <w:tab w:val="left" w:pos="8196"/>
          <w:tab w:val="left" w:pos="9599"/>
        </w:tabs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закрепить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качестве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куратора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моего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ИИП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  <w:tab w:val="left" w:pos="770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 w:bidi="ru-RU"/>
        </w:rPr>
        <w:t>______________________________________________________________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 w:bidi="ru-RU"/>
        </w:rPr>
        <w:t>_</w:t>
      </w:r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(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ФИО </w:t>
      </w: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куратора</w:t>
      </w:r>
      <w:proofErr w:type="spellEnd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).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val="en-US"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4"/>
          <w:lang w:val="en-US" w:eastAsia="ru-RU" w:bidi="ru-RU"/>
        </w:rPr>
        <w:sectPr w:rsidR="00486A99" w:rsidRPr="00486A99" w:rsidSect="00051F90">
          <w:pgSz w:w="11910" w:h="16840"/>
          <w:pgMar w:top="567" w:right="995" w:bottom="993" w:left="1418" w:header="720" w:footer="720" w:gutter="0"/>
          <w:cols w:space="720"/>
        </w:sect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  <w:tab w:val="left" w:pos="3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«_</w:t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 w:bidi="ru-RU"/>
        </w:rPr>
        <w:t xml:space="preserve">   </w:t>
      </w:r>
      <w:r w:rsidRPr="00486A99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val="en-US"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»</w:t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 w:bidi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20</w:t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 w:bidi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год</w:t>
      </w:r>
      <w:proofErr w:type="spellEnd"/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6" w:after="40" w:line="240" w:lineRule="auto"/>
        <w:rPr>
          <w:rFonts w:ascii="Times New Roman" w:eastAsia="Times New Roman" w:hAnsi="Times New Roman" w:cs="Times New Roman"/>
          <w:sz w:val="27"/>
          <w:szCs w:val="24"/>
          <w:lang w:val="en-US"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br w:type="column"/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  <w:lang w:val="en-US" w:eastAsia="ru-RU" w:bidi="ru-RU"/>
        </w:rPr>
      </w:pPr>
      <w:r w:rsidRPr="00486A99">
        <w:rPr>
          <w:rFonts w:ascii="Times New Roman" w:eastAsia="Times New Roman" w:hAnsi="Times New Roman" w:cs="Times New Roman"/>
          <w:spacing w:val="5"/>
          <w:sz w:val="2"/>
          <w:szCs w:val="24"/>
          <w:lang w:val="en-US"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noProof/>
          <w:spacing w:val="5"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4D73E09A" wp14:editId="717C5919">
                <wp:extent cx="1447800" cy="6350"/>
                <wp:effectExtent l="0" t="0" r="19050" b="1270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6350"/>
                          <a:chOff x="0" y="0"/>
                          <a:chExt cx="2280" cy="10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5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F76382F" id="Группа 3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">
                <v:line id="Line 3" o:spid="_x0000_s1027" style="position:absolute;visibility:visible;mso-wrap-style:square" from="0,5" to="2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16"/>
          <w:szCs w:val="24"/>
          <w:lang w:eastAsia="ru-RU" w:bidi="ru-RU"/>
        </w:rPr>
        <w:t xml:space="preserve">          подпись </w:t>
      </w:r>
      <w:proofErr w:type="gramStart"/>
      <w:r w:rsidRPr="00486A99">
        <w:rPr>
          <w:rFonts w:ascii="Times New Roman" w:eastAsia="Times New Roman" w:hAnsi="Times New Roman" w:cs="Times New Roman"/>
          <w:i/>
          <w:sz w:val="16"/>
          <w:szCs w:val="24"/>
          <w:lang w:eastAsia="ru-RU" w:bidi="ru-RU"/>
        </w:rPr>
        <w:t>обучающегося</w:t>
      </w:r>
      <w:proofErr w:type="gramEnd"/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  <w:sectPr w:rsidR="00486A99" w:rsidRPr="00486A99" w:rsidSect="00BF309A">
          <w:type w:val="continuous"/>
          <w:pgSz w:w="11910" w:h="16840"/>
          <w:pgMar w:top="1420" w:right="995" w:bottom="280" w:left="1418" w:header="720" w:footer="720" w:gutter="0"/>
          <w:cols w:num="2" w:space="720" w:equalWidth="0">
            <w:col w:w="4661" w:space="2361"/>
            <w:col w:w="4428"/>
          </w:cols>
        </w:sect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5"/>
          <w:szCs w:val="24"/>
          <w:lang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заявлением 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ознакомлен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 выбранным направлением, темой согласен»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  <w:sectPr w:rsidR="00486A99" w:rsidRPr="00486A99" w:rsidSect="00BF309A">
          <w:type w:val="continuous"/>
          <w:pgSz w:w="11910" w:h="16840"/>
          <w:pgMar w:top="1420" w:right="995" w:bottom="280" w:left="1418" w:header="720" w:footer="720" w:gutter="0"/>
          <w:cols w:space="720"/>
        </w:sect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  <w:tab w:val="left" w:pos="34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</w:t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486A9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»_</w:t>
      </w:r>
      <w:r w:rsidRPr="00486A9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 w:bidi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_20   </w:t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sectPr w:rsidR="00486A99" w:rsidRPr="00486A99" w:rsidSect="00BF309A">
          <w:type w:val="continuous"/>
          <w:pgSz w:w="11910" w:h="16840"/>
          <w:pgMar w:top="1420" w:right="995" w:bottom="280" w:left="1418" w:header="720" w:footer="720" w:gutter="0"/>
          <w:cols w:space="720"/>
        </w:sectPr>
      </w:pPr>
      <w:r w:rsidRPr="00486A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1" allowOverlap="1" wp14:anchorId="4A72F62A" wp14:editId="375A7A42">
                <wp:simplePos x="0" y="0"/>
                <wp:positionH relativeFrom="page">
                  <wp:posOffset>5168900</wp:posOffset>
                </wp:positionH>
                <wp:positionV relativeFrom="paragraph">
                  <wp:posOffset>34924</wp:posOffset>
                </wp:positionV>
                <wp:extent cx="14478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1B0EAD" id="Прямая соединительная линия 1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07pt,2.75pt" to="52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" strokeweight=".48pt">
                <w10:wrap anchorx="page"/>
              </v:line>
            </w:pict>
          </mc:Fallback>
        </mc:AlternateContent>
      </w:r>
      <w:r w:rsidRPr="00486A99">
        <w:rPr>
          <w:rFonts w:ascii="Times New Roman" w:eastAsia="Times New Roman" w:hAnsi="Times New Roman" w:cs="Times New Roman"/>
          <w:i/>
          <w:sz w:val="16"/>
          <w:szCs w:val="24"/>
          <w:lang w:eastAsia="ru-RU" w:bidi="ru-RU"/>
        </w:rPr>
        <w:t>подпись родителей / законных представителей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Приложение 12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Памятка для </w:t>
      </w:r>
      <w:proofErr w:type="gramStart"/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обучающегося</w:t>
      </w:r>
      <w:proofErr w:type="gramEnd"/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486A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«Пояснительная записка к проекту» 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</w:pPr>
      <w:proofErr w:type="spellStart"/>
      <w:r w:rsidRPr="00486A99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>Введение</w:t>
      </w:r>
      <w:proofErr w:type="spellEnd"/>
      <w:r w:rsidRPr="00486A99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 xml:space="preserve">, в </w:t>
      </w:r>
      <w:proofErr w:type="spellStart"/>
      <w:r w:rsidRPr="00486A99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>котором</w:t>
      </w:r>
      <w:proofErr w:type="spellEnd"/>
      <w:r w:rsidRPr="00486A99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>необходимо</w:t>
      </w:r>
      <w:proofErr w:type="spellEnd"/>
      <w:r w:rsidRPr="00486A99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>:</w:t>
      </w:r>
    </w:p>
    <w:p w:rsidR="00486A99" w:rsidRPr="00486A99" w:rsidRDefault="00486A99" w:rsidP="00486A99">
      <w:pPr>
        <w:widowControl w:val="0"/>
        <w:numPr>
          <w:ilvl w:val="1"/>
          <w:numId w:val="32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</w:pP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назвать</w:t>
      </w:r>
      <w:proofErr w:type="spellEnd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>тему</w:t>
      </w:r>
      <w:proofErr w:type="spellEnd"/>
      <w:r w:rsidRPr="00486A9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 w:bidi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>проекта</w:t>
      </w:r>
      <w:proofErr w:type="spellEnd"/>
      <w:r w:rsidRPr="00486A99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  <w:t>;</w:t>
      </w:r>
    </w:p>
    <w:p w:rsidR="00486A99" w:rsidRPr="00486A99" w:rsidRDefault="00486A99" w:rsidP="00486A99">
      <w:pPr>
        <w:widowControl w:val="0"/>
        <w:numPr>
          <w:ilvl w:val="1"/>
          <w:numId w:val="32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before="1" w:after="0" w:line="244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сформулировать </w:t>
      </w:r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проблему проекта, которую ты решал, создавая свой проект, показать, чем она интересна и важна не только для тебя, но и для</w:t>
      </w:r>
      <w:r w:rsidRPr="00486A99"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других;</w:t>
      </w:r>
    </w:p>
    <w:p w:rsidR="00486A99" w:rsidRPr="00486A99" w:rsidRDefault="00486A99" w:rsidP="00486A99">
      <w:pPr>
        <w:widowControl w:val="0"/>
        <w:numPr>
          <w:ilvl w:val="1"/>
          <w:numId w:val="32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рассказать, в чем состоит </w:t>
      </w: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 твоего проекта, чего ты добился в результате работы, обосновать, что, достигнув цели проекта, ты решил проблему</w:t>
      </w:r>
      <w:r w:rsidRPr="00486A99">
        <w:rPr>
          <w:rFonts w:ascii="Times New Roman" w:eastAsia="Times New Roman" w:hAnsi="Times New Roman" w:cs="Times New Roman"/>
          <w:b/>
          <w:spacing w:val="-19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проекта;</w:t>
      </w:r>
    </w:p>
    <w:p w:rsidR="00486A99" w:rsidRPr="00486A99" w:rsidRDefault="00486A99" w:rsidP="00486A99">
      <w:pPr>
        <w:widowControl w:val="0"/>
        <w:numPr>
          <w:ilvl w:val="1"/>
          <w:numId w:val="32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указать, какой ты сделал проектный </w:t>
      </w: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продукт, показать </w:t>
      </w:r>
      <w:r w:rsidRPr="00486A9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связь между темой, проблемой, целью и продуктом твоего</w:t>
      </w:r>
      <w:r w:rsidRPr="00486A99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проекта;</w:t>
      </w:r>
    </w:p>
    <w:p w:rsidR="00486A99" w:rsidRPr="00486A99" w:rsidRDefault="00486A99" w:rsidP="00486A99">
      <w:pPr>
        <w:widowControl w:val="0"/>
        <w:numPr>
          <w:ilvl w:val="1"/>
          <w:numId w:val="32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after="0" w:line="242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дать развернутый, детализированный </w:t>
      </w:r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 работы над проектом с указанием всех основных этапов и всех более мелких шагов внутри каждого этапа, ожидаемых результатов каждого этапа, сроков выполнения каждого</w:t>
      </w:r>
      <w:r w:rsidRPr="00486A9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этапа.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 введении необходимо выделить жирным шрифтом слова: </w:t>
      </w: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тема, цель, проблема, гипотеза (всех проектов, где она есть), проектный продукт, план.</w:t>
      </w:r>
      <w:proofErr w:type="gramEnd"/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67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Основная часть.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основной части следует показать, какое решение проблемы проекта ты нашел и как воплотил его в проектном продукте, привести описание хода своей работы над проектом, в том числе обосновать все принятые тобою решения и возникшие у тебя идеи, все ресурсы, которые ты использовал в своей работе.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proofErr w:type="gramStart"/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Материалы, из которых ты создал проектный продукт; люди, которые тебе помогали, в том числе ребята, принимавшие участие в твоих опросах, классных часах, уроков и т.д.; информация, которой ты пользовался, и где ты ее добывал – все это ресурсы твоей проектной работы.</w:t>
      </w:r>
      <w:proofErr w:type="gramEnd"/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Кроме того, в основной части можно показать свою точку зрения на проблему проекта и обосновать ее, ссылаясь на собственные исследования, наблюдения, опыты, опросы, анализ найденной тобой информации, мнения специалистов.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 w:bidi="ru-RU"/>
        </w:rPr>
      </w:pPr>
      <w:proofErr w:type="spellStart"/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 w:bidi="ru-RU"/>
        </w:rPr>
        <w:t>Заключение</w:t>
      </w:r>
      <w:proofErr w:type="spellEnd"/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В </w:t>
      </w: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заключении</w:t>
      </w:r>
      <w:proofErr w:type="spellEnd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необходимо</w:t>
      </w:r>
      <w:proofErr w:type="spellEnd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:</w:t>
      </w:r>
    </w:p>
    <w:p w:rsidR="00486A99" w:rsidRPr="00486A99" w:rsidRDefault="00486A99" w:rsidP="00486A99">
      <w:pPr>
        <w:widowControl w:val="0"/>
        <w:numPr>
          <w:ilvl w:val="0"/>
          <w:numId w:val="31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after="0" w:line="21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проанализировать все твои усилия по достижению цели проекта (что было самым трудным и самым легким, что было наиболее интересным и запоминающемся, чему ты научился в ходе работы надо проектом, как изменились твои взгляды и</w:t>
      </w:r>
      <w:r w:rsidRPr="00486A99">
        <w:rPr>
          <w:rFonts w:ascii="Times New Roman" w:eastAsia="Times New Roman" w:hAnsi="Times New Roman" w:cs="Times New Roman"/>
          <w:spacing w:val="-30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т.п.);</w:t>
      </w:r>
      <w:proofErr w:type="gramEnd"/>
    </w:p>
    <w:p w:rsidR="00486A99" w:rsidRPr="00486A99" w:rsidRDefault="00486A99" w:rsidP="00486A99">
      <w:pPr>
        <w:widowControl w:val="0"/>
        <w:numPr>
          <w:ilvl w:val="0"/>
          <w:numId w:val="31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before="21" w:after="0" w:line="21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</w:t>
      </w:r>
      <w:r w:rsidRPr="00486A99">
        <w:rPr>
          <w:rFonts w:ascii="Times New Roman" w:eastAsia="Times New Roman" w:hAnsi="Times New Roman" w:cs="Times New Roman"/>
          <w:spacing w:val="32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бы</w:t>
      </w:r>
      <w:proofErr w:type="gramEnd"/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proofErr w:type="spellStart"/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начал</w:t>
      </w:r>
      <w:proofErr w:type="spellEnd"/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свою</w:t>
      </w:r>
      <w:proofErr w:type="spellEnd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работы</w:t>
      </w:r>
      <w:proofErr w:type="spellEnd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заново</w:t>
      </w:r>
      <w:proofErr w:type="spellEnd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);</w:t>
      </w:r>
    </w:p>
    <w:p w:rsidR="00486A99" w:rsidRPr="00486A99" w:rsidRDefault="00486A99" w:rsidP="00486A99">
      <w:pPr>
        <w:widowControl w:val="0"/>
        <w:numPr>
          <w:ilvl w:val="0"/>
          <w:numId w:val="31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before="28" w:after="0" w:line="21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показать перспективы возможной дальнейшей работы по проблеме твоего проекта (что бы ты посоветовал тому, кого заинтересовала твоя работа и кто хочет продолжить</w:t>
      </w:r>
      <w:r w:rsidRPr="00486A99">
        <w:rPr>
          <w:rFonts w:ascii="Times New Roman" w:eastAsia="Times New Roman" w:hAnsi="Times New Roman" w:cs="Times New Roman"/>
          <w:spacing w:val="30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разрабатывать</w:t>
      </w:r>
      <w:r w:rsidRPr="00486A99">
        <w:rPr>
          <w:rFonts w:ascii="Times New Roman" w:eastAsia="Times New Roman" w:hAnsi="Times New Roman" w:cs="Times New Roman"/>
          <w:spacing w:val="30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ее</w:t>
      </w:r>
      <w:r w:rsidRPr="00486A99">
        <w:rPr>
          <w:rFonts w:ascii="Times New Roman" w:eastAsia="Times New Roman" w:hAnsi="Times New Roman" w:cs="Times New Roman"/>
          <w:spacing w:val="27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дальше,</w:t>
      </w:r>
      <w:r w:rsidRPr="00486A99">
        <w:rPr>
          <w:rFonts w:ascii="Times New Roman" w:eastAsia="Times New Roman" w:hAnsi="Times New Roman" w:cs="Times New Roman"/>
          <w:spacing w:val="28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исчерпан</w:t>
      </w:r>
      <w:r w:rsidRPr="00486A99">
        <w:rPr>
          <w:rFonts w:ascii="Times New Roman" w:eastAsia="Times New Roman" w:hAnsi="Times New Roman" w:cs="Times New Roman"/>
          <w:spacing w:val="30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</w:t>
      </w:r>
      <w:r w:rsidRPr="00486A99">
        <w:rPr>
          <w:rFonts w:ascii="Times New Roman" w:eastAsia="Times New Roman" w:hAnsi="Times New Roman" w:cs="Times New Roman"/>
          <w:spacing w:val="30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твой</w:t>
      </w:r>
      <w:r w:rsidRPr="00486A99">
        <w:rPr>
          <w:rFonts w:ascii="Times New Roman" w:eastAsia="Times New Roman" w:hAnsi="Times New Roman" w:cs="Times New Roman"/>
          <w:spacing w:val="30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собственный</w:t>
      </w:r>
      <w:r w:rsidRPr="00486A99">
        <w:rPr>
          <w:rFonts w:ascii="Times New Roman" w:eastAsia="Times New Roman" w:hAnsi="Times New Roman" w:cs="Times New Roman"/>
          <w:spacing w:val="26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интерес</w:t>
      </w:r>
      <w:r w:rsidRPr="00486A99">
        <w:rPr>
          <w:rFonts w:ascii="Times New Roman" w:eastAsia="Times New Roman" w:hAnsi="Times New Roman" w:cs="Times New Roman"/>
          <w:spacing w:val="27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proofErr w:type="gramEnd"/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проблеме проекта).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5" w:after="0" w:line="276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Список использованных источников информации</w:t>
      </w:r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, где ты представишь:</w:t>
      </w:r>
    </w:p>
    <w:p w:rsidR="00486A99" w:rsidRPr="00486A99" w:rsidRDefault="00486A99" w:rsidP="00486A99">
      <w:pPr>
        <w:widowControl w:val="0"/>
        <w:numPr>
          <w:ilvl w:val="0"/>
          <w:numId w:val="31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before="45"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список использованных в печатных источников в алфавитном порядке с указанием выходных данных книг и</w:t>
      </w:r>
      <w:r w:rsidRPr="00486A9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статей;</w:t>
      </w:r>
    </w:p>
    <w:p w:rsidR="00486A99" w:rsidRPr="00486A99" w:rsidRDefault="00486A99" w:rsidP="00486A99">
      <w:pPr>
        <w:widowControl w:val="0"/>
        <w:numPr>
          <w:ilvl w:val="0"/>
          <w:numId w:val="31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before="13" w:after="0" w:line="343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адреса сайтов в Интернете, с которым ты</w:t>
      </w:r>
      <w:r w:rsidRPr="00486A9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работал;</w:t>
      </w:r>
    </w:p>
    <w:p w:rsidR="00486A99" w:rsidRPr="00486A99" w:rsidRDefault="00486A99" w:rsidP="00486A99">
      <w:pPr>
        <w:widowControl w:val="0"/>
        <w:numPr>
          <w:ilvl w:val="0"/>
          <w:numId w:val="31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before="18" w:after="0" w:line="19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ссылки на интервью, если ты брал их у специалистов (с указанием должности, места работы и ученого звания специалиста);</w:t>
      </w:r>
    </w:p>
    <w:p w:rsidR="00486A99" w:rsidRPr="00486A99" w:rsidRDefault="00486A99" w:rsidP="00486A99">
      <w:pPr>
        <w:widowControl w:val="0"/>
        <w:numPr>
          <w:ilvl w:val="0"/>
          <w:numId w:val="31"/>
        </w:numPr>
        <w:tabs>
          <w:tab w:val="left" w:pos="142"/>
          <w:tab w:val="left" w:pos="567"/>
          <w:tab w:val="left" w:pos="1821"/>
        </w:tabs>
        <w:autoSpaceDE w:val="0"/>
        <w:autoSpaceDN w:val="0"/>
        <w:spacing w:before="55" w:after="0" w:line="20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фильмы, музейные экспозиции и прочее, если они являются источниками информации по твоему</w:t>
      </w:r>
      <w:r w:rsidRPr="00486A99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проекту.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0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86A99" w:rsidRPr="00486A99" w:rsidSect="00BF309A">
          <w:pgSz w:w="11910" w:h="16840"/>
          <w:pgMar w:top="1340" w:right="995" w:bottom="280" w:left="1418" w:header="720" w:footer="720" w:gutter="0"/>
          <w:cols w:space="720"/>
        </w:sect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Введение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30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column"/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Примерный план выступления на защите проекта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column"/>
      </w:r>
      <w:proofErr w:type="spellStart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Приложение</w:t>
      </w:r>
      <w:proofErr w:type="spellEnd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1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3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sectPr w:rsidR="00486A99" w:rsidRPr="00486A99" w:rsidSect="00BF309A">
          <w:pgSz w:w="11910" w:h="16840"/>
          <w:pgMar w:top="1340" w:right="995" w:bottom="280" w:left="1418" w:header="720" w:footer="720" w:gutter="0"/>
          <w:cols w:num="3" w:space="720" w:equalWidth="0">
            <w:col w:w="2075" w:space="40"/>
            <w:col w:w="6256" w:space="39"/>
            <w:col w:w="3040"/>
          </w:cols>
        </w:sectPr>
      </w:pP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</w:pPr>
      <w:proofErr w:type="spellStart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Тема</w:t>
      </w:r>
      <w:proofErr w:type="spellEnd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моего</w:t>
      </w:r>
      <w:proofErr w:type="spellEnd"/>
      <w:r w:rsidRPr="00486A9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 w:eastAsia="ru-RU" w:bidi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проекта</w:t>
      </w:r>
      <w:proofErr w:type="spellEnd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……………………………………………………………..……….</w:t>
      </w: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Я выбрал эту тему, потому</w:t>
      </w:r>
      <w:r w:rsidRPr="00486A99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что</w:t>
      </w:r>
      <w:proofErr w:type="gramStart"/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…………………………………………….....……….</w:t>
      </w:r>
      <w:proofErr w:type="gramEnd"/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</w:pPr>
      <w:proofErr w:type="spellStart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Цель</w:t>
      </w:r>
      <w:proofErr w:type="spellEnd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моей</w:t>
      </w:r>
      <w:proofErr w:type="spellEnd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работы</w:t>
      </w:r>
      <w:proofErr w:type="spellEnd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 xml:space="preserve"> –</w:t>
      </w:r>
      <w:r w:rsidRPr="00486A99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……………………………………………………………………</w:t>
      </w: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</w:pPr>
      <w:proofErr w:type="spellStart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Проектным</w:t>
      </w:r>
      <w:proofErr w:type="spellEnd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продуктом</w:t>
      </w:r>
      <w:proofErr w:type="spellEnd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будет</w:t>
      </w:r>
      <w:proofErr w:type="spellEnd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 xml:space="preserve"> –</w:t>
      </w:r>
      <w:r w:rsidRPr="00486A9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……………………………………………………..</w:t>
      </w: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Этот продукт поможет достичь цели проекта, так</w:t>
      </w:r>
      <w:r w:rsidRPr="00486A99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как……………………</w:t>
      </w: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План моей работы (указать время выполнения и перечислить все промежуточные этапы):</w:t>
      </w:r>
    </w:p>
    <w:p w:rsidR="00486A99" w:rsidRPr="00486A99" w:rsidRDefault="00486A99" w:rsidP="00486A99">
      <w:pPr>
        <w:widowControl w:val="0"/>
        <w:numPr>
          <w:ilvl w:val="1"/>
          <w:numId w:val="30"/>
        </w:numPr>
        <w:tabs>
          <w:tab w:val="left" w:pos="142"/>
          <w:tab w:val="left" w:pos="567"/>
          <w:tab w:val="left" w:pos="1666"/>
          <w:tab w:val="left" w:pos="16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Сбор информации (что и как искал</w:t>
      </w:r>
      <w:r w:rsidRPr="00486A99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информацию)…………………………………</w:t>
      </w:r>
    </w:p>
    <w:p w:rsidR="00486A99" w:rsidRPr="00486A99" w:rsidRDefault="00486A99" w:rsidP="00486A99">
      <w:pPr>
        <w:widowControl w:val="0"/>
        <w:numPr>
          <w:ilvl w:val="1"/>
          <w:numId w:val="30"/>
        </w:numPr>
        <w:tabs>
          <w:tab w:val="left" w:pos="142"/>
          <w:tab w:val="left" w:pos="567"/>
          <w:tab w:val="left" w:pos="1666"/>
          <w:tab w:val="left" w:pos="16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Изготовление продукта (что и как</w:t>
      </w:r>
      <w:r w:rsidRPr="00486A99">
        <w:rPr>
          <w:rFonts w:ascii="Times New Roman" w:eastAsia="Times New Roman" w:hAnsi="Times New Roman" w:cs="Times New Roman"/>
          <w:i/>
          <w:spacing w:val="-31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делал)…………………………………….……..</w:t>
      </w:r>
    </w:p>
    <w:p w:rsidR="00486A99" w:rsidRPr="00486A99" w:rsidRDefault="00486A99" w:rsidP="00486A99">
      <w:pPr>
        <w:widowControl w:val="0"/>
        <w:numPr>
          <w:ilvl w:val="1"/>
          <w:numId w:val="30"/>
        </w:numPr>
        <w:tabs>
          <w:tab w:val="left" w:pos="142"/>
          <w:tab w:val="left" w:pos="567"/>
          <w:tab w:val="left" w:pos="1666"/>
          <w:tab w:val="left" w:pos="16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Написание письменной части проекта (как это</w:t>
      </w:r>
      <w:r w:rsidRPr="00486A99">
        <w:rPr>
          <w:rFonts w:ascii="Times New Roman" w:eastAsia="Times New Roman" w:hAnsi="Times New Roman" w:cs="Times New Roman"/>
          <w:i/>
          <w:spacing w:val="-27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делал)……………………..…….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 w:bidi="ru-RU"/>
        </w:rPr>
      </w:pPr>
      <w:proofErr w:type="spellStart"/>
      <w:r w:rsidRPr="00486A9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 w:bidi="ru-RU"/>
        </w:rPr>
        <w:t>Основная</w:t>
      </w:r>
      <w:proofErr w:type="spellEnd"/>
      <w:r w:rsidRPr="00486A9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 w:bidi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 w:bidi="ru-RU"/>
        </w:rPr>
        <w:t>часть</w:t>
      </w:r>
      <w:proofErr w:type="spellEnd"/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Я начал свою работу с того,</w:t>
      </w:r>
      <w:r w:rsidRPr="00486A99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что………………………………</w:t>
      </w: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</w:pPr>
      <w:proofErr w:type="spellStart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Потом</w:t>
      </w:r>
      <w:proofErr w:type="spellEnd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 xml:space="preserve"> я </w:t>
      </w:r>
      <w:proofErr w:type="spellStart"/>
      <w:proofErr w:type="gramStart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приступ</w:t>
      </w:r>
      <w:proofErr w:type="spellEnd"/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и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л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pacing w:val="-21"/>
          <w:sz w:val="24"/>
          <w:szCs w:val="24"/>
          <w:lang w:val="en-US"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к</w:t>
      </w:r>
      <w:proofErr w:type="gramEnd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……………………………………………………</w:t>
      </w: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443"/>
          <w:tab w:val="left" w:pos="14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Я завершил работу тем,</w:t>
      </w:r>
      <w:r w:rsidRPr="00486A99">
        <w:rPr>
          <w:rFonts w:ascii="Times New Roman" w:eastAsia="Times New Roman" w:hAnsi="Times New Roman" w:cs="Times New Roman"/>
          <w:i/>
          <w:spacing w:val="-27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что…………………………………………</w:t>
      </w: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В ходе работы я столкнулся с такими</w:t>
      </w:r>
      <w:r w:rsidRPr="00486A9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проблемами……………………………..</w:t>
      </w: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Чтобы справиться с возникшими проблемами,</w:t>
      </w:r>
      <w:r w:rsidRPr="00486A99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я…………………………</w:t>
      </w: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Я отклонился от плана (указать, когда был нарушен график</w:t>
      </w:r>
      <w:r w:rsidRPr="00486A99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работы)…………………</w:t>
      </w: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План моей работы был нарушен, потому</w:t>
      </w:r>
      <w:r w:rsidRPr="00486A99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что……………………………</w:t>
      </w: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В ходе работы я принял решение изменить проектный продукт, так</w:t>
      </w:r>
      <w:r w:rsidRPr="00486A9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как……………</w:t>
      </w: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Но все же мне удалось достичь цели проекта, потому</w:t>
      </w:r>
      <w:r w:rsidRPr="00486A99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что…………………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4" w:after="0" w:line="274" w:lineRule="exac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 w:bidi="ru-RU"/>
        </w:rPr>
      </w:pPr>
      <w:proofErr w:type="spellStart"/>
      <w:r w:rsidRPr="00486A9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 w:bidi="ru-RU"/>
        </w:rPr>
        <w:t>Заключение</w:t>
      </w:r>
      <w:proofErr w:type="spellEnd"/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Закончив свой проект, я могу сказать, что все из того, что было задумано, получилось,</w:t>
      </w:r>
      <w:r w:rsidRPr="00486A99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например………………………………………</w:t>
      </w: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</w:pPr>
      <w:proofErr w:type="spellStart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Это</w:t>
      </w:r>
      <w:proofErr w:type="spellEnd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произошло</w:t>
      </w:r>
      <w:proofErr w:type="spellEnd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 xml:space="preserve">, </w:t>
      </w:r>
      <w:proofErr w:type="spellStart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потому</w:t>
      </w:r>
      <w:proofErr w:type="spellEnd"/>
      <w:r w:rsidRPr="00486A9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 w:eastAsia="ru-RU" w:bidi="ru-RU"/>
        </w:rPr>
        <w:t xml:space="preserve"> </w:t>
      </w:r>
      <w:proofErr w:type="spellStart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что</w:t>
      </w:r>
      <w:proofErr w:type="spellEnd"/>
      <w:r w:rsidRPr="00486A99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……………………</w:t>
      </w: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Если бы я начал работу заново, я</w:t>
      </w:r>
      <w:r w:rsidRPr="00486A99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бы……………………………</w:t>
      </w: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В следующем году я, может быть, продолжу эту работу для того,</w:t>
      </w:r>
      <w:r w:rsidRPr="00486A99">
        <w:rPr>
          <w:rFonts w:ascii="Times New Roman" w:eastAsia="Times New Roman" w:hAnsi="Times New Roman" w:cs="Times New Roman"/>
          <w:i/>
          <w:spacing w:val="-14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чтобы…………</w:t>
      </w: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Я думаю, что я решил проблему своего проекта, так</w:t>
      </w:r>
      <w:r w:rsidRPr="00486A99"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как………………</w:t>
      </w:r>
    </w:p>
    <w:p w:rsidR="00486A99" w:rsidRPr="00486A99" w:rsidRDefault="00486A99" w:rsidP="00486A99">
      <w:pPr>
        <w:widowControl w:val="0"/>
        <w:numPr>
          <w:ilvl w:val="0"/>
          <w:numId w:val="30"/>
        </w:numPr>
        <w:tabs>
          <w:tab w:val="left" w:pos="142"/>
          <w:tab w:val="left" w:pos="567"/>
          <w:tab w:val="left" w:pos="13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Работа над проектом показала мне………………………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486A99" w:rsidRPr="00486A99" w:rsidSect="00BF309A">
          <w:type w:val="continuous"/>
          <w:pgSz w:w="11910" w:h="16840"/>
          <w:pgMar w:top="1420" w:right="995" w:bottom="280" w:left="1418" w:header="720" w:footer="720" w:gutter="0"/>
          <w:cols w:space="720"/>
        </w:sect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Приложение 14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Оценочный лист проекта: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2510F704" wp14:editId="16E12168">
                <wp:simplePos x="0" y="0"/>
                <wp:positionH relativeFrom="page">
                  <wp:posOffset>914400</wp:posOffset>
                </wp:positionH>
                <wp:positionV relativeFrom="paragraph">
                  <wp:posOffset>168909</wp:posOffset>
                </wp:positionV>
                <wp:extent cx="4876800" cy="0"/>
                <wp:effectExtent l="0" t="0" r="19050" b="19050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16069E" id="Прямая соединительная линия 9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3.3pt" to="45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" strokeweight=".48pt">
                <w10:wrap type="topAndBottom" anchorx="page"/>
              </v:line>
            </w:pict>
          </mc:Fallback>
        </mc:AlternateConten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4"/>
          <w:lang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95"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  <w:t>(название проекта)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  <w:tab w:val="left" w:pos="6772"/>
          <w:tab w:val="left" w:pos="7912"/>
        </w:tabs>
        <w:autoSpaceDE w:val="0"/>
        <w:autoSpaceDN w:val="0"/>
        <w:spacing w:before="108" w:after="0" w:line="268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Исполнитель:</w:t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учени</w:t>
      </w:r>
      <w:proofErr w:type="spellEnd"/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«..»</w:t>
      </w:r>
      <w:r w:rsidRPr="00486A99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класса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176" w:lineRule="exact"/>
        <w:jc w:val="center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  <w:t>(ФИО)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  <w:tab w:val="left" w:pos="7523"/>
        </w:tabs>
        <w:autoSpaceDE w:val="0"/>
        <w:autoSpaceDN w:val="0"/>
        <w:spacing w:before="109" w:after="0" w:line="268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Руководитель</w:t>
      </w:r>
      <w:r w:rsidRPr="00486A99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проекта</w:t>
      </w:r>
      <w:proofErr w:type="gramStart"/>
      <w:r w:rsidRPr="00486A99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176" w:lineRule="exact"/>
        <w:jc w:val="center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  <w:t>(ФИО)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940"/>
        <w:gridCol w:w="1193"/>
        <w:gridCol w:w="1194"/>
        <w:gridCol w:w="1330"/>
      </w:tblGrid>
      <w:tr w:rsidR="00486A99" w:rsidRPr="00486A99" w:rsidTr="00055AF3">
        <w:trPr>
          <w:trHeight w:val="780"/>
        </w:trPr>
        <w:tc>
          <w:tcPr>
            <w:tcW w:w="3164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spacing w:before="7"/>
              <w:rPr>
                <w:rFonts w:ascii="Times New Roman" w:eastAsia="Times New Roman" w:hAnsi="Times New Roman" w:cs="Times New Roman"/>
                <w:sz w:val="21"/>
                <w:szCs w:val="24"/>
                <w:lang w:eastAsia="ru-RU" w:bidi="ru-RU"/>
              </w:rPr>
            </w:pPr>
          </w:p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Критерий</w:t>
            </w:r>
            <w:proofErr w:type="spellEnd"/>
          </w:p>
        </w:tc>
        <w:tc>
          <w:tcPr>
            <w:tcW w:w="1940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spacing w:before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Руководитель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проекта</w:t>
            </w:r>
            <w:proofErr w:type="spellEnd"/>
          </w:p>
        </w:tc>
        <w:tc>
          <w:tcPr>
            <w:tcW w:w="1193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spacing w:before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Эксперт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1</w:t>
            </w:r>
          </w:p>
        </w:tc>
        <w:tc>
          <w:tcPr>
            <w:tcW w:w="1194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spacing w:before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Эксперт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2</w:t>
            </w:r>
          </w:p>
        </w:tc>
        <w:tc>
          <w:tcPr>
            <w:tcW w:w="1330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spacing w:before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Итоговая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оценка</w:t>
            </w:r>
            <w:proofErr w:type="spellEnd"/>
          </w:p>
        </w:tc>
      </w:tr>
      <w:tr w:rsidR="00486A99" w:rsidRPr="00486A99" w:rsidTr="00055AF3">
        <w:trPr>
          <w:trHeight w:val="1271"/>
        </w:trPr>
        <w:tc>
          <w:tcPr>
            <w:tcW w:w="3164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spacing w:before="2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познавательных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учебных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действий</w:t>
            </w:r>
            <w:proofErr w:type="spellEnd"/>
          </w:p>
        </w:tc>
        <w:tc>
          <w:tcPr>
            <w:tcW w:w="1940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3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4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30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86A99" w:rsidRPr="00486A99" w:rsidTr="00055AF3">
        <w:trPr>
          <w:trHeight w:val="887"/>
        </w:trPr>
        <w:tc>
          <w:tcPr>
            <w:tcW w:w="3164" w:type="dxa"/>
          </w:tcPr>
          <w:p w:rsidR="00486A99" w:rsidRPr="009311B4" w:rsidRDefault="00486A99" w:rsidP="00486A99">
            <w:pPr>
              <w:tabs>
                <w:tab w:val="left" w:pos="142"/>
                <w:tab w:val="left" w:pos="567"/>
              </w:tabs>
              <w:spacing w:before="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9311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Сформированность</w:t>
            </w:r>
            <w:proofErr w:type="spellEnd"/>
            <w:r w:rsidRPr="009311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предметных знаний и способов действий</w:t>
            </w:r>
          </w:p>
        </w:tc>
        <w:tc>
          <w:tcPr>
            <w:tcW w:w="1940" w:type="dxa"/>
          </w:tcPr>
          <w:p w:rsidR="00486A99" w:rsidRPr="009311B4" w:rsidRDefault="00486A99" w:rsidP="00486A99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93" w:type="dxa"/>
          </w:tcPr>
          <w:p w:rsidR="00486A99" w:rsidRPr="009311B4" w:rsidRDefault="00486A99" w:rsidP="00486A99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94" w:type="dxa"/>
          </w:tcPr>
          <w:p w:rsidR="00486A99" w:rsidRPr="009311B4" w:rsidRDefault="00486A99" w:rsidP="00486A99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30" w:type="dxa"/>
          </w:tcPr>
          <w:p w:rsidR="00486A99" w:rsidRPr="009311B4" w:rsidRDefault="00486A99" w:rsidP="00486A99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486A99" w:rsidRPr="00486A99" w:rsidTr="00055AF3">
        <w:trPr>
          <w:trHeight w:val="904"/>
        </w:trPr>
        <w:tc>
          <w:tcPr>
            <w:tcW w:w="3164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spacing w:before="16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регулятивных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действий</w:t>
            </w:r>
            <w:proofErr w:type="spellEnd"/>
          </w:p>
        </w:tc>
        <w:tc>
          <w:tcPr>
            <w:tcW w:w="1940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3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4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30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86A99" w:rsidRPr="00486A99" w:rsidTr="00055AF3">
        <w:trPr>
          <w:trHeight w:val="902"/>
        </w:trPr>
        <w:tc>
          <w:tcPr>
            <w:tcW w:w="3164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spacing w:before="16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коммуникативных</w:t>
            </w:r>
            <w:proofErr w:type="spellEnd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86A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действий</w:t>
            </w:r>
            <w:proofErr w:type="spellEnd"/>
          </w:p>
        </w:tc>
        <w:tc>
          <w:tcPr>
            <w:tcW w:w="1940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3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94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30" w:type="dxa"/>
          </w:tcPr>
          <w:p w:rsidR="00486A99" w:rsidRPr="00486A99" w:rsidRDefault="00486A99" w:rsidP="00486A99">
            <w:pPr>
              <w:tabs>
                <w:tab w:val="left" w:pos="142"/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  <w:lang w:val="en-US"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  <w:tab w:val="left" w:pos="8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Заключение</w:t>
      </w:r>
      <w:proofErr w:type="spellEnd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: </w:t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 w:bidi="ru-RU"/>
        </w:rPr>
        <w:tab/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  <w:tab w:val="left" w:pos="4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proofErr w:type="spellStart"/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Дата</w:t>
      </w:r>
      <w:proofErr w:type="spellEnd"/>
      <w:r w:rsidRPr="00486A99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 w:bidi="ru-RU"/>
        </w:rPr>
        <w:t>«_</w:t>
      </w:r>
      <w:r w:rsidRPr="00486A9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val="en-US" w:eastAsia="ru-RU" w:bidi="ru-RU"/>
        </w:rPr>
        <w:t xml:space="preserve">   </w:t>
      </w:r>
      <w:r w:rsidRPr="00486A99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val="en-US"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 w:bidi="ru-RU"/>
        </w:rPr>
        <w:t>»_</w:t>
      </w:r>
      <w:r w:rsidRPr="00486A9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val="en-US"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val="en-US" w:eastAsia="ru-RU" w:bidi="ru-RU"/>
        </w:rPr>
        <w:tab/>
      </w:r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201…</w:t>
      </w:r>
      <w:r w:rsidRPr="00486A99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 w:bidi="ru-RU"/>
        </w:rPr>
        <w:t xml:space="preserve"> </w:t>
      </w:r>
      <w:r w:rsidRPr="00486A99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г.</w:t>
      </w:r>
      <w:proofErr w:type="gramEnd"/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Достижение базового уровня (оценка «удовлетворительно») соответствует 16-31-баллам.  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Достижение повышенного уровня соответствует 32-41 баллам (оценка</w:t>
      </w:r>
      <w:proofErr w:type="gramEnd"/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«хорошо»), либо 42-48 баллам (оценка «отлично»).</w:t>
      </w: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99" w:rsidRPr="00486A99" w:rsidRDefault="00486A99" w:rsidP="00486A99">
      <w:pPr>
        <w:widowControl w:val="0"/>
        <w:tabs>
          <w:tab w:val="left" w:pos="142"/>
          <w:tab w:val="left" w:pos="567"/>
        </w:tabs>
        <w:autoSpaceDE w:val="0"/>
        <w:autoSpaceDN w:val="0"/>
        <w:spacing w:before="78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486A99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Приложение 15</w:t>
      </w: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написания рецензии на проектную работу</w:t>
      </w: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РЕЦЕНЗИЯ </w:t>
      </w: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проектную работу обучающегося __________класса </w:t>
      </w: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КГО  «СОШ №1 </w:t>
      </w:r>
      <w:proofErr w:type="spell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им.Я.В.Ругоева</w:t>
      </w:r>
      <w:proofErr w:type="spell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 и отчество)</w:t>
      </w: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______________________________________________________________</w:t>
      </w: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(название темы проектной работы)</w:t>
      </w: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</w:t>
      </w:r>
    </w:p>
    <w:p w:rsidR="00486A99" w:rsidRPr="00486A99" w:rsidRDefault="00486A99" w:rsidP="00486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рецензии:</w:t>
      </w:r>
    </w:p>
    <w:p w:rsidR="00486A99" w:rsidRPr="00486A99" w:rsidRDefault="00486A99" w:rsidP="00486A99">
      <w:pPr>
        <w:widowControl w:val="0"/>
        <w:numPr>
          <w:ilvl w:val="0"/>
          <w:numId w:val="34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или новизна темы (поставленная в работе проблема, попытки ее решения; почему данная тема интересна.</w:t>
      </w:r>
      <w:proofErr w:type="gramEnd"/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86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Аналогичный раздел присутствует в структуре введения к учебно-исследовательской/ проектной работе</w:t>
      </w:r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proofErr w:type="gramEnd"/>
    </w:p>
    <w:p w:rsidR="00486A99" w:rsidRPr="00486A99" w:rsidRDefault="00486A99" w:rsidP="00486A99">
      <w:pPr>
        <w:widowControl w:val="0"/>
        <w:numPr>
          <w:ilvl w:val="0"/>
          <w:numId w:val="34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A99" w:rsidRPr="00486A99" w:rsidRDefault="00486A99" w:rsidP="00486A99">
      <w:pPr>
        <w:widowControl w:val="0"/>
        <w:numPr>
          <w:ilvl w:val="0"/>
          <w:numId w:val="34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«Данная работа имеет практическую значимость»</w:t>
      </w:r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вкратце, в чем она заключается.</w:t>
      </w:r>
    </w:p>
    <w:p w:rsidR="00486A99" w:rsidRPr="00486A99" w:rsidRDefault="00486A99" w:rsidP="00486A99">
      <w:pPr>
        <w:widowControl w:val="0"/>
        <w:numPr>
          <w:ilvl w:val="0"/>
          <w:numId w:val="34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работы требованиям, предъявляемым к проектной работе.</w:t>
      </w:r>
      <w:r w:rsidRPr="00486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«Содержание работы соответствует целям и задачам исследовательской/проектной работы» </w:t>
      </w:r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486A99" w:rsidRPr="00486A99" w:rsidRDefault="00486A99" w:rsidP="00486A99">
      <w:pPr>
        <w:widowControl w:val="0"/>
        <w:numPr>
          <w:ilvl w:val="0"/>
          <w:numId w:val="34"/>
        </w:num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:rsidR="00486A99" w:rsidRPr="00486A99" w:rsidRDefault="00486A99" w:rsidP="00486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работа_________________________________________</w:t>
      </w:r>
    </w:p>
    <w:p w:rsidR="00486A99" w:rsidRPr="00486A99" w:rsidRDefault="00486A99" w:rsidP="00486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инициалы ученика)</w:t>
      </w:r>
    </w:p>
    <w:p w:rsidR="00486A99" w:rsidRPr="00486A99" w:rsidRDefault="00486A99" w:rsidP="00486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486A99" w:rsidRPr="00486A99" w:rsidRDefault="00486A99" w:rsidP="00486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(название темы)</w:t>
      </w: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(не отвечает) требованиям, предъявляемым к индивидуальному итоговому проекту и рекомендуется (не может быть </w:t>
      </w:r>
      <w:proofErr w:type="gramStart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рекомендована</w:t>
      </w:r>
      <w:proofErr w:type="gramEnd"/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защите.</w:t>
      </w: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РЕЦЕНЗЕНТ </w:t>
      </w: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______________________________ </w:t>
      </w:r>
      <w:r w:rsidRPr="00486A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(подпись) (ФИО) </w:t>
      </w:r>
    </w:p>
    <w:p w:rsidR="00486A99" w:rsidRPr="00486A99" w:rsidRDefault="00486A99" w:rsidP="00486A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9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20___ г</w:t>
      </w:r>
    </w:p>
    <w:p w:rsidR="00486A99" w:rsidRPr="00486A99" w:rsidRDefault="00486A99" w:rsidP="00486A99">
      <w:pPr>
        <w:widowControl w:val="0"/>
        <w:autoSpaceDE w:val="0"/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7E5E6C" w:rsidRDefault="009311B4"/>
    <w:sectPr w:rsidR="007E5E6C" w:rsidSect="00DE0012">
      <w:headerReference w:type="default" r:id="rId8"/>
      <w:pgSz w:w="11906" w:h="16838"/>
      <w:pgMar w:top="426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11B4">
      <w:pPr>
        <w:spacing w:after="0" w:line="240" w:lineRule="auto"/>
      </w:pPr>
      <w:r>
        <w:separator/>
      </w:r>
    </w:p>
  </w:endnote>
  <w:endnote w:type="continuationSeparator" w:id="0">
    <w:p w:rsidR="00000000" w:rsidRDefault="0093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11B4">
      <w:pPr>
        <w:spacing w:after="0" w:line="240" w:lineRule="auto"/>
      </w:pPr>
      <w:r>
        <w:separator/>
      </w:r>
    </w:p>
  </w:footnote>
  <w:footnote w:type="continuationSeparator" w:id="0">
    <w:p w:rsidR="00000000" w:rsidRDefault="0093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E9" w:rsidRDefault="009311B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C8AB0B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89585D26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7"/>
    <w:multiLevelType w:val="multilevel"/>
    <w:tmpl w:val="4714530A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>
    <w:nsid w:val="00000009"/>
    <w:multiLevelType w:val="multilevel"/>
    <w:tmpl w:val="00000008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">
    <w:nsid w:val="0000000F"/>
    <w:multiLevelType w:val="multilevel"/>
    <w:tmpl w:val="0000000E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32B4AE4"/>
    <w:multiLevelType w:val="hybridMultilevel"/>
    <w:tmpl w:val="A4FA9D30"/>
    <w:lvl w:ilvl="0" w:tplc="EAE88120">
      <w:numFmt w:val="bullet"/>
      <w:lvlText w:val="•"/>
      <w:lvlJc w:val="left"/>
      <w:pPr>
        <w:ind w:left="1383" w:hanging="2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7388BDC">
      <w:numFmt w:val="bullet"/>
      <w:lvlText w:val=""/>
      <w:lvlJc w:val="left"/>
      <w:pPr>
        <w:ind w:left="16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119E5DAC">
      <w:numFmt w:val="bullet"/>
      <w:lvlText w:val="•"/>
      <w:lvlJc w:val="left"/>
      <w:pPr>
        <w:ind w:left="2747" w:hanging="284"/>
      </w:pPr>
      <w:rPr>
        <w:rFonts w:hint="default"/>
        <w:lang w:val="ru-RU" w:eastAsia="ru-RU" w:bidi="ru-RU"/>
      </w:rPr>
    </w:lvl>
    <w:lvl w:ilvl="3" w:tplc="E8F48674">
      <w:numFmt w:val="bullet"/>
      <w:lvlText w:val="•"/>
      <w:lvlJc w:val="left"/>
      <w:pPr>
        <w:ind w:left="3834" w:hanging="284"/>
      </w:pPr>
      <w:rPr>
        <w:rFonts w:hint="default"/>
        <w:lang w:val="ru-RU" w:eastAsia="ru-RU" w:bidi="ru-RU"/>
      </w:rPr>
    </w:lvl>
    <w:lvl w:ilvl="4" w:tplc="736EC93A">
      <w:numFmt w:val="bullet"/>
      <w:lvlText w:val="•"/>
      <w:lvlJc w:val="left"/>
      <w:pPr>
        <w:ind w:left="4922" w:hanging="284"/>
      </w:pPr>
      <w:rPr>
        <w:rFonts w:hint="default"/>
        <w:lang w:val="ru-RU" w:eastAsia="ru-RU" w:bidi="ru-RU"/>
      </w:rPr>
    </w:lvl>
    <w:lvl w:ilvl="5" w:tplc="6AF244BE">
      <w:numFmt w:val="bullet"/>
      <w:lvlText w:val="•"/>
      <w:lvlJc w:val="left"/>
      <w:pPr>
        <w:ind w:left="6009" w:hanging="284"/>
      </w:pPr>
      <w:rPr>
        <w:rFonts w:hint="default"/>
        <w:lang w:val="ru-RU" w:eastAsia="ru-RU" w:bidi="ru-RU"/>
      </w:rPr>
    </w:lvl>
    <w:lvl w:ilvl="6" w:tplc="AFE68B18">
      <w:numFmt w:val="bullet"/>
      <w:lvlText w:val="•"/>
      <w:lvlJc w:val="left"/>
      <w:pPr>
        <w:ind w:left="7096" w:hanging="284"/>
      </w:pPr>
      <w:rPr>
        <w:rFonts w:hint="default"/>
        <w:lang w:val="ru-RU" w:eastAsia="ru-RU" w:bidi="ru-RU"/>
      </w:rPr>
    </w:lvl>
    <w:lvl w:ilvl="7" w:tplc="A0D82E4C">
      <w:numFmt w:val="bullet"/>
      <w:lvlText w:val="•"/>
      <w:lvlJc w:val="left"/>
      <w:pPr>
        <w:ind w:left="8184" w:hanging="284"/>
      </w:pPr>
      <w:rPr>
        <w:rFonts w:hint="default"/>
        <w:lang w:val="ru-RU" w:eastAsia="ru-RU" w:bidi="ru-RU"/>
      </w:rPr>
    </w:lvl>
    <w:lvl w:ilvl="8" w:tplc="9A4CDE52">
      <w:numFmt w:val="bullet"/>
      <w:lvlText w:val="•"/>
      <w:lvlJc w:val="left"/>
      <w:pPr>
        <w:ind w:left="9271" w:hanging="284"/>
      </w:pPr>
      <w:rPr>
        <w:rFonts w:hint="default"/>
        <w:lang w:val="ru-RU" w:eastAsia="ru-RU" w:bidi="ru-RU"/>
      </w:rPr>
    </w:lvl>
  </w:abstractNum>
  <w:abstractNum w:abstractNumId="12">
    <w:nsid w:val="066160E2"/>
    <w:multiLevelType w:val="hybridMultilevel"/>
    <w:tmpl w:val="379A5B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D437933"/>
    <w:multiLevelType w:val="hybridMultilevel"/>
    <w:tmpl w:val="E228A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3580F"/>
    <w:multiLevelType w:val="hybridMultilevel"/>
    <w:tmpl w:val="EB64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B667AC"/>
    <w:multiLevelType w:val="hybridMultilevel"/>
    <w:tmpl w:val="26C0FD28"/>
    <w:lvl w:ilvl="0" w:tplc="ECF63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D1595"/>
    <w:multiLevelType w:val="hybridMultilevel"/>
    <w:tmpl w:val="56F21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872BDA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8">
    <w:nsid w:val="3D010AD2"/>
    <w:multiLevelType w:val="multilevel"/>
    <w:tmpl w:val="86CCB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452134E1"/>
    <w:multiLevelType w:val="multilevel"/>
    <w:tmpl w:val="B3A0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477F80"/>
    <w:multiLevelType w:val="hybridMultilevel"/>
    <w:tmpl w:val="6292D25E"/>
    <w:lvl w:ilvl="0" w:tplc="ECB09F8A">
      <w:numFmt w:val="bullet"/>
      <w:lvlText w:val="-"/>
      <w:lvlJc w:val="left"/>
      <w:pPr>
        <w:ind w:left="1100" w:hanging="154"/>
      </w:pPr>
      <w:rPr>
        <w:rFonts w:ascii="Lucida Sans Unicode" w:eastAsia="Lucida Sans Unicode" w:hAnsi="Lucida Sans Unicode" w:cs="Lucida Sans Unicode" w:hint="default"/>
        <w:w w:val="79"/>
        <w:sz w:val="24"/>
        <w:szCs w:val="24"/>
        <w:lang w:val="ru-RU" w:eastAsia="ru-RU" w:bidi="ru-RU"/>
      </w:rPr>
    </w:lvl>
    <w:lvl w:ilvl="1" w:tplc="FA401BCA">
      <w:numFmt w:val="bullet"/>
      <w:lvlText w:val="•"/>
      <w:lvlJc w:val="left"/>
      <w:pPr>
        <w:ind w:left="2134" w:hanging="154"/>
      </w:pPr>
      <w:rPr>
        <w:rFonts w:hint="default"/>
        <w:lang w:val="ru-RU" w:eastAsia="ru-RU" w:bidi="ru-RU"/>
      </w:rPr>
    </w:lvl>
    <w:lvl w:ilvl="2" w:tplc="7B608054">
      <w:numFmt w:val="bullet"/>
      <w:lvlText w:val="•"/>
      <w:lvlJc w:val="left"/>
      <w:pPr>
        <w:ind w:left="3169" w:hanging="154"/>
      </w:pPr>
      <w:rPr>
        <w:rFonts w:hint="default"/>
        <w:lang w:val="ru-RU" w:eastAsia="ru-RU" w:bidi="ru-RU"/>
      </w:rPr>
    </w:lvl>
    <w:lvl w:ilvl="3" w:tplc="9E6E54EA">
      <w:numFmt w:val="bullet"/>
      <w:lvlText w:val="•"/>
      <w:lvlJc w:val="left"/>
      <w:pPr>
        <w:ind w:left="4203" w:hanging="154"/>
      </w:pPr>
      <w:rPr>
        <w:rFonts w:hint="default"/>
        <w:lang w:val="ru-RU" w:eastAsia="ru-RU" w:bidi="ru-RU"/>
      </w:rPr>
    </w:lvl>
    <w:lvl w:ilvl="4" w:tplc="E7902DE0">
      <w:numFmt w:val="bullet"/>
      <w:lvlText w:val="•"/>
      <w:lvlJc w:val="left"/>
      <w:pPr>
        <w:ind w:left="5238" w:hanging="154"/>
      </w:pPr>
      <w:rPr>
        <w:rFonts w:hint="default"/>
        <w:lang w:val="ru-RU" w:eastAsia="ru-RU" w:bidi="ru-RU"/>
      </w:rPr>
    </w:lvl>
    <w:lvl w:ilvl="5" w:tplc="39A4CF38">
      <w:numFmt w:val="bullet"/>
      <w:lvlText w:val="•"/>
      <w:lvlJc w:val="left"/>
      <w:pPr>
        <w:ind w:left="6273" w:hanging="154"/>
      </w:pPr>
      <w:rPr>
        <w:rFonts w:hint="default"/>
        <w:lang w:val="ru-RU" w:eastAsia="ru-RU" w:bidi="ru-RU"/>
      </w:rPr>
    </w:lvl>
    <w:lvl w:ilvl="6" w:tplc="49BC0690">
      <w:numFmt w:val="bullet"/>
      <w:lvlText w:val="•"/>
      <w:lvlJc w:val="left"/>
      <w:pPr>
        <w:ind w:left="7307" w:hanging="154"/>
      </w:pPr>
      <w:rPr>
        <w:rFonts w:hint="default"/>
        <w:lang w:val="ru-RU" w:eastAsia="ru-RU" w:bidi="ru-RU"/>
      </w:rPr>
    </w:lvl>
    <w:lvl w:ilvl="7" w:tplc="FC6C49BC">
      <w:numFmt w:val="bullet"/>
      <w:lvlText w:val="•"/>
      <w:lvlJc w:val="left"/>
      <w:pPr>
        <w:ind w:left="8342" w:hanging="154"/>
      </w:pPr>
      <w:rPr>
        <w:rFonts w:hint="default"/>
        <w:lang w:val="ru-RU" w:eastAsia="ru-RU" w:bidi="ru-RU"/>
      </w:rPr>
    </w:lvl>
    <w:lvl w:ilvl="8" w:tplc="2F681DD4">
      <w:numFmt w:val="bullet"/>
      <w:lvlText w:val="•"/>
      <w:lvlJc w:val="left"/>
      <w:pPr>
        <w:ind w:left="9377" w:hanging="154"/>
      </w:pPr>
      <w:rPr>
        <w:rFonts w:hint="default"/>
        <w:lang w:val="ru-RU" w:eastAsia="ru-RU" w:bidi="ru-RU"/>
      </w:rPr>
    </w:lvl>
  </w:abstractNum>
  <w:abstractNum w:abstractNumId="21">
    <w:nsid w:val="57F17041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2">
    <w:nsid w:val="58D8320A"/>
    <w:multiLevelType w:val="hybridMultilevel"/>
    <w:tmpl w:val="CFA467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F0C2942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4">
    <w:nsid w:val="625E69DB"/>
    <w:multiLevelType w:val="multilevel"/>
    <w:tmpl w:val="DAA2FF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>
    <w:nsid w:val="666B6BC0"/>
    <w:multiLevelType w:val="hybridMultilevel"/>
    <w:tmpl w:val="EE942EC4"/>
    <w:lvl w:ilvl="0" w:tplc="80387CC4">
      <w:numFmt w:val="bullet"/>
      <w:lvlText w:val=""/>
      <w:lvlJc w:val="left"/>
      <w:pPr>
        <w:ind w:left="138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CD8CE2E">
      <w:numFmt w:val="bullet"/>
      <w:lvlText w:val=""/>
      <w:lvlJc w:val="left"/>
      <w:pPr>
        <w:ind w:left="1100" w:hanging="15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6E80C2C0">
      <w:numFmt w:val="bullet"/>
      <w:lvlText w:val="•"/>
      <w:lvlJc w:val="left"/>
      <w:pPr>
        <w:ind w:left="2498" w:hanging="154"/>
      </w:pPr>
      <w:rPr>
        <w:rFonts w:hint="default"/>
        <w:lang w:val="ru-RU" w:eastAsia="ru-RU" w:bidi="ru-RU"/>
      </w:rPr>
    </w:lvl>
    <w:lvl w:ilvl="3" w:tplc="F8D229F8">
      <w:numFmt w:val="bullet"/>
      <w:lvlText w:val="•"/>
      <w:lvlJc w:val="left"/>
      <w:pPr>
        <w:ind w:left="3616" w:hanging="154"/>
      </w:pPr>
      <w:rPr>
        <w:rFonts w:hint="default"/>
        <w:lang w:val="ru-RU" w:eastAsia="ru-RU" w:bidi="ru-RU"/>
      </w:rPr>
    </w:lvl>
    <w:lvl w:ilvl="4" w:tplc="8196F49E">
      <w:numFmt w:val="bullet"/>
      <w:lvlText w:val="•"/>
      <w:lvlJc w:val="left"/>
      <w:pPr>
        <w:ind w:left="4735" w:hanging="154"/>
      </w:pPr>
      <w:rPr>
        <w:rFonts w:hint="default"/>
        <w:lang w:val="ru-RU" w:eastAsia="ru-RU" w:bidi="ru-RU"/>
      </w:rPr>
    </w:lvl>
    <w:lvl w:ilvl="5" w:tplc="DBFE3FC4">
      <w:numFmt w:val="bullet"/>
      <w:lvlText w:val="•"/>
      <w:lvlJc w:val="left"/>
      <w:pPr>
        <w:ind w:left="5853" w:hanging="154"/>
      </w:pPr>
      <w:rPr>
        <w:rFonts w:hint="default"/>
        <w:lang w:val="ru-RU" w:eastAsia="ru-RU" w:bidi="ru-RU"/>
      </w:rPr>
    </w:lvl>
    <w:lvl w:ilvl="6" w:tplc="CB307E54">
      <w:numFmt w:val="bullet"/>
      <w:lvlText w:val="•"/>
      <w:lvlJc w:val="left"/>
      <w:pPr>
        <w:ind w:left="6972" w:hanging="154"/>
      </w:pPr>
      <w:rPr>
        <w:rFonts w:hint="default"/>
        <w:lang w:val="ru-RU" w:eastAsia="ru-RU" w:bidi="ru-RU"/>
      </w:rPr>
    </w:lvl>
    <w:lvl w:ilvl="7" w:tplc="E3720858">
      <w:numFmt w:val="bullet"/>
      <w:lvlText w:val="•"/>
      <w:lvlJc w:val="left"/>
      <w:pPr>
        <w:ind w:left="8090" w:hanging="154"/>
      </w:pPr>
      <w:rPr>
        <w:rFonts w:hint="default"/>
        <w:lang w:val="ru-RU" w:eastAsia="ru-RU" w:bidi="ru-RU"/>
      </w:rPr>
    </w:lvl>
    <w:lvl w:ilvl="8" w:tplc="5926A00E">
      <w:numFmt w:val="bullet"/>
      <w:lvlText w:val="•"/>
      <w:lvlJc w:val="left"/>
      <w:pPr>
        <w:ind w:left="9209" w:hanging="154"/>
      </w:pPr>
      <w:rPr>
        <w:rFonts w:hint="default"/>
        <w:lang w:val="ru-RU" w:eastAsia="ru-RU" w:bidi="ru-RU"/>
      </w:rPr>
    </w:lvl>
  </w:abstractNum>
  <w:abstractNum w:abstractNumId="26">
    <w:nsid w:val="68BC37FE"/>
    <w:multiLevelType w:val="hybridMultilevel"/>
    <w:tmpl w:val="7FD69A64"/>
    <w:lvl w:ilvl="0" w:tplc="55F867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6CA24640"/>
    <w:multiLevelType w:val="multilevel"/>
    <w:tmpl w:val="DD2217B4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8">
    <w:nsid w:val="6CE31E0E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9">
    <w:nsid w:val="7F9E20E9"/>
    <w:multiLevelType w:val="hybridMultilevel"/>
    <w:tmpl w:val="22F692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8"/>
  </w:num>
  <w:num w:numId="12">
    <w:abstractNumId w:val="26"/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9"/>
  </w:num>
  <w:num w:numId="18">
    <w:abstractNumId w:val="13"/>
  </w:num>
  <w:num w:numId="19">
    <w:abstractNumId w:val="23"/>
  </w:num>
  <w:num w:numId="20">
    <w:abstractNumId w:val="21"/>
  </w:num>
  <w:num w:numId="21">
    <w:abstractNumId w:val="28"/>
  </w:num>
  <w:num w:numId="22">
    <w:abstractNumId w:val="17"/>
  </w:num>
  <w:num w:numId="23">
    <w:abstractNumId w:val="10"/>
  </w:num>
  <w:num w:numId="24">
    <w:abstractNumId w:val="15"/>
  </w:num>
  <w:num w:numId="25">
    <w:abstractNumId w:val="12"/>
  </w:num>
  <w:num w:numId="26">
    <w:abstractNumId w:val="27"/>
  </w:num>
  <w:num w:numId="27">
    <w:abstractNumId w:val="14"/>
  </w:num>
  <w:num w:numId="28">
    <w:abstractNumId w:val="22"/>
  </w:num>
  <w:num w:numId="29">
    <w:abstractNumId w:val="29"/>
  </w:num>
  <w:num w:numId="30">
    <w:abstractNumId w:val="11"/>
  </w:num>
  <w:num w:numId="31">
    <w:abstractNumId w:val="20"/>
  </w:num>
  <w:num w:numId="32">
    <w:abstractNumId w:val="25"/>
  </w:num>
  <w:num w:numId="33">
    <w:abstractNumId w:val="1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99"/>
    <w:rsid w:val="00486A99"/>
    <w:rsid w:val="009311B4"/>
    <w:rsid w:val="00A24255"/>
    <w:rsid w:val="00D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A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86A99"/>
    <w:pPr>
      <w:keepNext/>
      <w:keepLines/>
      <w:widowControl w:val="0"/>
      <w:autoSpaceDE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86A9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86A9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86A9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86A9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A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486A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character" w:customStyle="1" w:styleId="30">
    <w:name w:val="Заголовок 3 Знак"/>
    <w:basedOn w:val="a0"/>
    <w:link w:val="3"/>
    <w:semiHidden/>
    <w:rsid w:val="00486A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86A9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86A9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86A99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6A99"/>
  </w:style>
  <w:style w:type="paragraph" w:styleId="a3">
    <w:name w:val="Body Text"/>
    <w:basedOn w:val="a"/>
    <w:link w:val="a4"/>
    <w:rsid w:val="00486A99"/>
    <w:pPr>
      <w:widowControl w:val="0"/>
      <w:autoSpaceDE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486A99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5">
    <w:name w:val="footnote text"/>
    <w:basedOn w:val="a"/>
    <w:link w:val="a6"/>
    <w:rsid w:val="00486A9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Текст сноски Знак"/>
    <w:basedOn w:val="a0"/>
    <w:link w:val="a5"/>
    <w:rsid w:val="00486A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А_основной"/>
    <w:basedOn w:val="a"/>
    <w:rsid w:val="00486A9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22">
    <w:name w:val="List 2"/>
    <w:basedOn w:val="a"/>
    <w:uiPriority w:val="99"/>
    <w:semiHidden/>
    <w:unhideWhenUsed/>
    <w:rsid w:val="00486A99"/>
    <w:pPr>
      <w:widowControl w:val="0"/>
      <w:autoSpaceDE w:val="0"/>
      <w:spacing w:after="0" w:line="240" w:lineRule="auto"/>
      <w:ind w:left="566" w:hanging="283"/>
      <w:contextualSpacing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2">
    <w:name w:val="List Bullet 2"/>
    <w:basedOn w:val="a"/>
    <w:autoRedefine/>
    <w:unhideWhenUsed/>
    <w:rsid w:val="00486A99"/>
    <w:pPr>
      <w:widowControl w:val="0"/>
      <w:numPr>
        <w:numId w:val="4"/>
      </w:numPr>
      <w:snapToGrid w:val="0"/>
      <w:spacing w:after="0" w:line="276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486A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8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486A99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486A99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a">
    <w:name w:val="Краткий обратный адрес"/>
    <w:basedOn w:val="a"/>
    <w:rsid w:val="00486A99"/>
    <w:pPr>
      <w:widowControl w:val="0"/>
      <w:snapToGrid w:val="0"/>
      <w:spacing w:after="0" w:line="300" w:lineRule="auto"/>
      <w:ind w:firstLine="16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b">
    <w:name w:val="Содержимое таблицы"/>
    <w:basedOn w:val="a"/>
    <w:rsid w:val="00486A9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Заголовок №1_"/>
    <w:basedOn w:val="a0"/>
    <w:link w:val="110"/>
    <w:uiPriority w:val="99"/>
    <w:locked/>
    <w:rsid w:val="00486A99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3">
    <w:name w:val="Заголовок №1"/>
    <w:basedOn w:val="12"/>
    <w:uiPriority w:val="99"/>
    <w:rsid w:val="00486A99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486A99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486A99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pt">
    <w:name w:val="Заголовок №2 + Интервал 3 pt"/>
    <w:basedOn w:val="23"/>
    <w:uiPriority w:val="99"/>
    <w:rsid w:val="00486A99"/>
    <w:rPr>
      <w:rFonts w:ascii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486A99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z w:val="38"/>
      <w:szCs w:val="38"/>
    </w:rPr>
  </w:style>
  <w:style w:type="paragraph" w:customStyle="1" w:styleId="210">
    <w:name w:val="Заголовок №21"/>
    <w:basedOn w:val="a"/>
    <w:link w:val="23"/>
    <w:uiPriority w:val="99"/>
    <w:rsid w:val="00486A99"/>
    <w:pPr>
      <w:widowControl w:val="0"/>
      <w:shd w:val="clear" w:color="auto" w:fill="FFFFFF"/>
      <w:spacing w:before="360" w:after="0" w:line="446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character" w:customStyle="1" w:styleId="61">
    <w:name w:val="Основной текст (6)_"/>
    <w:basedOn w:val="a0"/>
    <w:link w:val="610"/>
    <w:uiPriority w:val="99"/>
    <w:locked/>
    <w:rsid w:val="00486A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486A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61"/>
    <w:uiPriority w:val="99"/>
    <w:rsid w:val="00486A99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486A99"/>
    <w:pPr>
      <w:widowControl w:val="0"/>
      <w:shd w:val="clear" w:color="auto" w:fill="FFFFFF"/>
      <w:spacing w:after="0" w:line="34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5">
    <w:name w:val="Основной текст (2)_"/>
    <w:basedOn w:val="a0"/>
    <w:link w:val="211"/>
    <w:uiPriority w:val="99"/>
    <w:locked/>
    <w:rsid w:val="00486A9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486A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86A99"/>
    <w:pPr>
      <w:widowControl w:val="0"/>
      <w:shd w:val="clear" w:color="auto" w:fill="FFFFFF"/>
      <w:spacing w:after="0" w:line="454" w:lineRule="exact"/>
      <w:ind w:hanging="340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1"/>
    <w:qFormat/>
    <w:rsid w:val="00486A99"/>
    <w:pPr>
      <w:widowControl w:val="0"/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ad">
    <w:name w:val="Колонтитул_"/>
    <w:basedOn w:val="a0"/>
    <w:link w:val="14"/>
    <w:uiPriority w:val="99"/>
    <w:locked/>
    <w:rsid w:val="00486A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Колонтитул"/>
    <w:basedOn w:val="ad"/>
    <w:uiPriority w:val="99"/>
    <w:rsid w:val="00486A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Колонтитул + Курсив"/>
    <w:basedOn w:val="ad"/>
    <w:uiPriority w:val="99"/>
    <w:rsid w:val="00486A9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60">
    <w:name w:val="Основной текст (2)6"/>
    <w:basedOn w:val="25"/>
    <w:uiPriority w:val="99"/>
    <w:rsid w:val="00486A99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4">
    <w:name w:val="Колонтитул1"/>
    <w:basedOn w:val="a"/>
    <w:link w:val="ad"/>
    <w:uiPriority w:val="99"/>
    <w:rsid w:val="00486A9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486A99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486A99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2">
    <w:name w:val="footer"/>
    <w:basedOn w:val="a"/>
    <w:link w:val="af3"/>
    <w:uiPriority w:val="99"/>
    <w:unhideWhenUsed/>
    <w:rsid w:val="00486A99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486A99"/>
    <w:rPr>
      <w:rFonts w:ascii="Times New Roman" w:eastAsia="Calibri" w:hAnsi="Times New Roman" w:cs="Times New Roman"/>
      <w:sz w:val="24"/>
      <w:szCs w:val="24"/>
      <w:lang w:val="en-US" w:eastAsia="ar-SA"/>
    </w:rPr>
  </w:style>
  <w:style w:type="table" w:styleId="af4">
    <w:name w:val="Table Grid"/>
    <w:basedOn w:val="a1"/>
    <w:uiPriority w:val="59"/>
    <w:rsid w:val="0048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10"/>
    <w:uiPriority w:val="99"/>
    <w:locked/>
    <w:rsid w:val="00486A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486A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486A99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486A99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486A99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  <w:b/>
      <w:bCs/>
      <w:sz w:val="12"/>
      <w:szCs w:val="12"/>
    </w:rPr>
  </w:style>
  <w:style w:type="paragraph" w:customStyle="1" w:styleId="310">
    <w:name w:val="Заголовок №31"/>
    <w:basedOn w:val="a"/>
    <w:link w:val="31"/>
    <w:uiPriority w:val="99"/>
    <w:rsid w:val="00486A99"/>
    <w:pPr>
      <w:widowControl w:val="0"/>
      <w:shd w:val="clear" w:color="auto" w:fill="FFFFFF"/>
      <w:spacing w:before="240" w:after="420" w:line="240" w:lineRule="atLeast"/>
      <w:jc w:val="both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7"/>
    <w:basedOn w:val="25"/>
    <w:uiPriority w:val="99"/>
    <w:rsid w:val="00486A99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50">
    <w:name w:val="Основной текст (2)5"/>
    <w:basedOn w:val="25"/>
    <w:uiPriority w:val="99"/>
    <w:rsid w:val="00486A99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f5">
    <w:name w:val="Подпись к таблице_"/>
    <w:basedOn w:val="a0"/>
    <w:link w:val="15"/>
    <w:uiPriority w:val="99"/>
    <w:locked/>
    <w:rsid w:val="00486A9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6">
    <w:name w:val="Подпись к таблице"/>
    <w:basedOn w:val="af5"/>
    <w:uiPriority w:val="99"/>
    <w:rsid w:val="00486A9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Подпись к таблице2"/>
    <w:basedOn w:val="af5"/>
    <w:uiPriority w:val="99"/>
    <w:rsid w:val="00486A99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basedOn w:val="25"/>
    <w:uiPriority w:val="99"/>
    <w:rsid w:val="00486A99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30">
    <w:name w:val="Основной текст (2)3"/>
    <w:basedOn w:val="25"/>
    <w:uiPriority w:val="99"/>
    <w:rsid w:val="00486A99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5"/>
    <w:uiPriority w:val="99"/>
    <w:rsid w:val="00486A99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15">
    <w:name w:val="Подпись к таблице1"/>
    <w:basedOn w:val="a"/>
    <w:link w:val="af5"/>
    <w:uiPriority w:val="99"/>
    <w:rsid w:val="00486A9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86A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Normal (Web)"/>
    <w:basedOn w:val="a"/>
    <w:uiPriority w:val="99"/>
    <w:semiHidden/>
    <w:unhideWhenUsed/>
    <w:rsid w:val="0048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A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86A99"/>
    <w:pPr>
      <w:keepNext/>
      <w:keepLines/>
      <w:widowControl w:val="0"/>
      <w:autoSpaceDE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86A9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86A9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86A9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86A9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A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486A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character" w:customStyle="1" w:styleId="30">
    <w:name w:val="Заголовок 3 Знак"/>
    <w:basedOn w:val="a0"/>
    <w:link w:val="3"/>
    <w:semiHidden/>
    <w:rsid w:val="00486A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86A9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86A9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86A99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6A99"/>
  </w:style>
  <w:style w:type="paragraph" w:styleId="a3">
    <w:name w:val="Body Text"/>
    <w:basedOn w:val="a"/>
    <w:link w:val="a4"/>
    <w:rsid w:val="00486A99"/>
    <w:pPr>
      <w:widowControl w:val="0"/>
      <w:autoSpaceDE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486A99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5">
    <w:name w:val="footnote text"/>
    <w:basedOn w:val="a"/>
    <w:link w:val="a6"/>
    <w:rsid w:val="00486A9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Текст сноски Знак"/>
    <w:basedOn w:val="a0"/>
    <w:link w:val="a5"/>
    <w:rsid w:val="00486A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А_основной"/>
    <w:basedOn w:val="a"/>
    <w:rsid w:val="00486A9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22">
    <w:name w:val="List 2"/>
    <w:basedOn w:val="a"/>
    <w:uiPriority w:val="99"/>
    <w:semiHidden/>
    <w:unhideWhenUsed/>
    <w:rsid w:val="00486A99"/>
    <w:pPr>
      <w:widowControl w:val="0"/>
      <w:autoSpaceDE w:val="0"/>
      <w:spacing w:after="0" w:line="240" w:lineRule="auto"/>
      <w:ind w:left="566" w:hanging="283"/>
      <w:contextualSpacing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2">
    <w:name w:val="List Bullet 2"/>
    <w:basedOn w:val="a"/>
    <w:autoRedefine/>
    <w:unhideWhenUsed/>
    <w:rsid w:val="00486A99"/>
    <w:pPr>
      <w:widowControl w:val="0"/>
      <w:numPr>
        <w:numId w:val="4"/>
      </w:numPr>
      <w:snapToGrid w:val="0"/>
      <w:spacing w:after="0" w:line="276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486A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8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486A99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486A99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a">
    <w:name w:val="Краткий обратный адрес"/>
    <w:basedOn w:val="a"/>
    <w:rsid w:val="00486A99"/>
    <w:pPr>
      <w:widowControl w:val="0"/>
      <w:snapToGrid w:val="0"/>
      <w:spacing w:after="0" w:line="300" w:lineRule="auto"/>
      <w:ind w:firstLine="16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b">
    <w:name w:val="Содержимое таблицы"/>
    <w:basedOn w:val="a"/>
    <w:rsid w:val="00486A9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Заголовок №1_"/>
    <w:basedOn w:val="a0"/>
    <w:link w:val="110"/>
    <w:uiPriority w:val="99"/>
    <w:locked/>
    <w:rsid w:val="00486A99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3">
    <w:name w:val="Заголовок №1"/>
    <w:basedOn w:val="12"/>
    <w:uiPriority w:val="99"/>
    <w:rsid w:val="00486A99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486A99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486A99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pt">
    <w:name w:val="Заголовок №2 + Интервал 3 pt"/>
    <w:basedOn w:val="23"/>
    <w:uiPriority w:val="99"/>
    <w:rsid w:val="00486A99"/>
    <w:rPr>
      <w:rFonts w:ascii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486A99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z w:val="38"/>
      <w:szCs w:val="38"/>
    </w:rPr>
  </w:style>
  <w:style w:type="paragraph" w:customStyle="1" w:styleId="210">
    <w:name w:val="Заголовок №21"/>
    <w:basedOn w:val="a"/>
    <w:link w:val="23"/>
    <w:uiPriority w:val="99"/>
    <w:rsid w:val="00486A99"/>
    <w:pPr>
      <w:widowControl w:val="0"/>
      <w:shd w:val="clear" w:color="auto" w:fill="FFFFFF"/>
      <w:spacing w:before="360" w:after="0" w:line="446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character" w:customStyle="1" w:styleId="61">
    <w:name w:val="Основной текст (6)_"/>
    <w:basedOn w:val="a0"/>
    <w:link w:val="610"/>
    <w:uiPriority w:val="99"/>
    <w:locked/>
    <w:rsid w:val="00486A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486A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61"/>
    <w:uiPriority w:val="99"/>
    <w:rsid w:val="00486A99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486A99"/>
    <w:pPr>
      <w:widowControl w:val="0"/>
      <w:shd w:val="clear" w:color="auto" w:fill="FFFFFF"/>
      <w:spacing w:after="0" w:line="346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5">
    <w:name w:val="Основной текст (2)_"/>
    <w:basedOn w:val="a0"/>
    <w:link w:val="211"/>
    <w:uiPriority w:val="99"/>
    <w:locked/>
    <w:rsid w:val="00486A9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486A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86A99"/>
    <w:pPr>
      <w:widowControl w:val="0"/>
      <w:shd w:val="clear" w:color="auto" w:fill="FFFFFF"/>
      <w:spacing w:after="0" w:line="454" w:lineRule="exact"/>
      <w:ind w:hanging="340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1"/>
    <w:qFormat/>
    <w:rsid w:val="00486A99"/>
    <w:pPr>
      <w:widowControl w:val="0"/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ad">
    <w:name w:val="Колонтитул_"/>
    <w:basedOn w:val="a0"/>
    <w:link w:val="14"/>
    <w:uiPriority w:val="99"/>
    <w:locked/>
    <w:rsid w:val="00486A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Колонтитул"/>
    <w:basedOn w:val="ad"/>
    <w:uiPriority w:val="99"/>
    <w:rsid w:val="00486A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Колонтитул + Курсив"/>
    <w:basedOn w:val="ad"/>
    <w:uiPriority w:val="99"/>
    <w:rsid w:val="00486A99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60">
    <w:name w:val="Основной текст (2)6"/>
    <w:basedOn w:val="25"/>
    <w:uiPriority w:val="99"/>
    <w:rsid w:val="00486A99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4">
    <w:name w:val="Колонтитул1"/>
    <w:basedOn w:val="a"/>
    <w:link w:val="ad"/>
    <w:uiPriority w:val="99"/>
    <w:rsid w:val="00486A9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486A99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486A99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2">
    <w:name w:val="footer"/>
    <w:basedOn w:val="a"/>
    <w:link w:val="af3"/>
    <w:uiPriority w:val="99"/>
    <w:unhideWhenUsed/>
    <w:rsid w:val="00486A99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486A99"/>
    <w:rPr>
      <w:rFonts w:ascii="Times New Roman" w:eastAsia="Calibri" w:hAnsi="Times New Roman" w:cs="Times New Roman"/>
      <w:sz w:val="24"/>
      <w:szCs w:val="24"/>
      <w:lang w:val="en-US" w:eastAsia="ar-SA"/>
    </w:rPr>
  </w:style>
  <w:style w:type="table" w:styleId="af4">
    <w:name w:val="Table Grid"/>
    <w:basedOn w:val="a1"/>
    <w:uiPriority w:val="59"/>
    <w:rsid w:val="0048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10"/>
    <w:uiPriority w:val="99"/>
    <w:locked/>
    <w:rsid w:val="00486A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486A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486A99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486A99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486A99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  <w:b/>
      <w:bCs/>
      <w:sz w:val="12"/>
      <w:szCs w:val="12"/>
    </w:rPr>
  </w:style>
  <w:style w:type="paragraph" w:customStyle="1" w:styleId="310">
    <w:name w:val="Заголовок №31"/>
    <w:basedOn w:val="a"/>
    <w:link w:val="31"/>
    <w:uiPriority w:val="99"/>
    <w:rsid w:val="00486A99"/>
    <w:pPr>
      <w:widowControl w:val="0"/>
      <w:shd w:val="clear" w:color="auto" w:fill="FFFFFF"/>
      <w:spacing w:before="240" w:after="420" w:line="240" w:lineRule="atLeast"/>
      <w:jc w:val="both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7"/>
    <w:basedOn w:val="25"/>
    <w:uiPriority w:val="99"/>
    <w:rsid w:val="00486A99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50">
    <w:name w:val="Основной текст (2)5"/>
    <w:basedOn w:val="25"/>
    <w:uiPriority w:val="99"/>
    <w:rsid w:val="00486A99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f5">
    <w:name w:val="Подпись к таблице_"/>
    <w:basedOn w:val="a0"/>
    <w:link w:val="15"/>
    <w:uiPriority w:val="99"/>
    <w:locked/>
    <w:rsid w:val="00486A9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6">
    <w:name w:val="Подпись к таблице"/>
    <w:basedOn w:val="af5"/>
    <w:uiPriority w:val="99"/>
    <w:rsid w:val="00486A9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Подпись к таблице2"/>
    <w:basedOn w:val="af5"/>
    <w:uiPriority w:val="99"/>
    <w:rsid w:val="00486A99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basedOn w:val="25"/>
    <w:uiPriority w:val="99"/>
    <w:rsid w:val="00486A99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30">
    <w:name w:val="Основной текст (2)3"/>
    <w:basedOn w:val="25"/>
    <w:uiPriority w:val="99"/>
    <w:rsid w:val="00486A99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5"/>
    <w:uiPriority w:val="99"/>
    <w:rsid w:val="00486A99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15">
    <w:name w:val="Подпись к таблице1"/>
    <w:basedOn w:val="a"/>
    <w:link w:val="af5"/>
    <w:uiPriority w:val="99"/>
    <w:rsid w:val="00486A9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86A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Normal (Web)"/>
    <w:basedOn w:val="a"/>
    <w:uiPriority w:val="99"/>
    <w:semiHidden/>
    <w:unhideWhenUsed/>
    <w:rsid w:val="0048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7072</Words>
  <Characters>40313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MBOU1</dc:creator>
  <cp:keywords/>
  <dc:description/>
  <cp:lastModifiedBy>ДИРЕКТОР</cp:lastModifiedBy>
  <cp:revision>2</cp:revision>
  <dcterms:created xsi:type="dcterms:W3CDTF">2019-09-29T11:36:00Z</dcterms:created>
  <dcterms:modified xsi:type="dcterms:W3CDTF">2019-10-09T14:04:00Z</dcterms:modified>
</cp:coreProperties>
</file>